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66ADB" w14:textId="7DFDA554" w:rsidR="00A92D02" w:rsidRPr="00E409B2" w:rsidRDefault="00726C39">
      <w:pPr>
        <w:rPr>
          <w:sz w:val="20"/>
          <w:szCs w:val="20"/>
        </w:rPr>
      </w:pPr>
      <w:r w:rsidRPr="00E5727F">
        <w:rPr>
          <w:b/>
          <w:bCs/>
          <w:sz w:val="24"/>
          <w:szCs w:val="24"/>
        </w:rPr>
        <w:t xml:space="preserve"> </w:t>
      </w:r>
      <w:r w:rsidR="00FD2F18" w:rsidRPr="00E5727F">
        <w:rPr>
          <w:b/>
          <w:bCs/>
          <w:sz w:val="24"/>
          <w:szCs w:val="24"/>
        </w:rPr>
        <w:t>JUDGING COMPETITION FERRARI</w:t>
      </w:r>
      <w:r w:rsidR="00BE1E57" w:rsidRPr="00E5727F">
        <w:rPr>
          <w:b/>
          <w:bCs/>
          <w:sz w:val="24"/>
          <w:szCs w:val="24"/>
        </w:rPr>
        <w:t>S</w:t>
      </w:r>
      <w:r w:rsidR="00E409B2">
        <w:rPr>
          <w:b/>
          <w:bCs/>
          <w:sz w:val="24"/>
          <w:szCs w:val="24"/>
        </w:rPr>
        <w:t xml:space="preserve"> </w:t>
      </w:r>
      <w:r w:rsidR="00E409B2" w:rsidRPr="00E409B2">
        <w:rPr>
          <w:sz w:val="20"/>
          <w:szCs w:val="20"/>
        </w:rPr>
        <w:t>(as of 3/12/2021)</w:t>
      </w:r>
    </w:p>
    <w:p w14:paraId="2977AAA4" w14:textId="77777777" w:rsidR="00EB287F" w:rsidRPr="00E409B2" w:rsidRDefault="00EB287F">
      <w:pPr>
        <w:rPr>
          <w:sz w:val="20"/>
          <w:szCs w:val="20"/>
        </w:rPr>
      </w:pPr>
    </w:p>
    <w:p w14:paraId="3EDF0125" w14:textId="5491ABC5" w:rsidR="00EB287F" w:rsidRPr="00E409B2" w:rsidRDefault="00A92D02">
      <w:pPr>
        <w:rPr>
          <w:rFonts w:ascii="Arial" w:hAnsi="Arial" w:cs="Arial"/>
        </w:rPr>
      </w:pPr>
      <w:r w:rsidRPr="00E409B2">
        <w:rPr>
          <w:rFonts w:ascii="Arial" w:hAnsi="Arial" w:cs="Arial"/>
        </w:rPr>
        <w:t xml:space="preserve">Competition Ferraris should be presented for judging </w:t>
      </w:r>
      <w:r w:rsidR="0049738D" w:rsidRPr="00E409B2">
        <w:rPr>
          <w:rFonts w:ascii="Arial" w:hAnsi="Arial" w:cs="Arial"/>
        </w:rPr>
        <w:t>as</w:t>
      </w:r>
      <w:r w:rsidRPr="00E409B2">
        <w:rPr>
          <w:rFonts w:ascii="Arial" w:hAnsi="Arial" w:cs="Arial"/>
        </w:rPr>
        <w:t xml:space="preserve"> they were originally constructed</w:t>
      </w:r>
      <w:r w:rsidR="00496C4B" w:rsidRPr="00E409B2">
        <w:rPr>
          <w:rFonts w:ascii="Arial" w:hAnsi="Arial" w:cs="Arial"/>
        </w:rPr>
        <w:t xml:space="preserve"> or as they existed in a particular</w:t>
      </w:r>
      <w:r w:rsidR="00C53875" w:rsidRPr="00E409B2">
        <w:rPr>
          <w:rFonts w:ascii="Arial" w:hAnsi="Arial" w:cs="Arial"/>
        </w:rPr>
        <w:t xml:space="preserve"> major</w:t>
      </w:r>
      <w:r w:rsidR="00496C4B" w:rsidRPr="00E409B2">
        <w:rPr>
          <w:rFonts w:ascii="Arial" w:hAnsi="Arial" w:cs="Arial"/>
        </w:rPr>
        <w:t xml:space="preserve"> race</w:t>
      </w:r>
      <w:r w:rsidR="002022C3" w:rsidRPr="00E409B2">
        <w:rPr>
          <w:rFonts w:ascii="Arial" w:hAnsi="Arial" w:cs="Arial"/>
        </w:rPr>
        <w:t>,</w:t>
      </w:r>
      <w:r w:rsidRPr="00E409B2">
        <w:rPr>
          <w:rFonts w:ascii="Arial" w:hAnsi="Arial" w:cs="Arial"/>
        </w:rPr>
        <w:t xml:space="preserve"> taking into account their</w:t>
      </w:r>
      <w:r w:rsidR="00A529F7" w:rsidRPr="00E409B2">
        <w:rPr>
          <w:rFonts w:ascii="Arial" w:hAnsi="Arial" w:cs="Arial"/>
        </w:rPr>
        <w:t xml:space="preserve"> </w:t>
      </w:r>
      <w:r w:rsidR="00EF350D" w:rsidRPr="00E409B2">
        <w:rPr>
          <w:rFonts w:ascii="Arial" w:hAnsi="Arial" w:cs="Arial"/>
        </w:rPr>
        <w:t>“</w:t>
      </w:r>
      <w:r w:rsidR="00EF350D" w:rsidRPr="00E409B2">
        <w:rPr>
          <w:rFonts w:ascii="Arial" w:hAnsi="Arial" w:cs="Arial"/>
          <w:b/>
          <w:bCs/>
          <w:u w:val="single"/>
        </w:rPr>
        <w:t>Sole</w:t>
      </w:r>
      <w:r w:rsidR="00EF350D" w:rsidRPr="00E409B2">
        <w:rPr>
          <w:rFonts w:ascii="Arial" w:hAnsi="Arial" w:cs="Arial"/>
          <w:u w:val="single"/>
        </w:rPr>
        <w:t xml:space="preserve"> </w:t>
      </w:r>
      <w:r w:rsidR="0049738D" w:rsidRPr="00E409B2">
        <w:rPr>
          <w:rFonts w:ascii="Arial" w:hAnsi="Arial" w:cs="Arial"/>
          <w:b/>
          <w:bCs/>
          <w:u w:val="single"/>
        </w:rPr>
        <w:t>I</w:t>
      </w:r>
      <w:r w:rsidRPr="00E409B2">
        <w:rPr>
          <w:rFonts w:ascii="Arial" w:hAnsi="Arial" w:cs="Arial"/>
          <w:b/>
          <w:bCs/>
          <w:u w:val="single"/>
        </w:rPr>
        <w:t xml:space="preserve">ntended </w:t>
      </w:r>
      <w:r w:rsidR="0049738D" w:rsidRPr="00E409B2">
        <w:rPr>
          <w:rFonts w:ascii="Arial" w:hAnsi="Arial" w:cs="Arial"/>
          <w:b/>
          <w:bCs/>
          <w:u w:val="single"/>
        </w:rPr>
        <w:t>P</w:t>
      </w:r>
      <w:r w:rsidRPr="00E409B2">
        <w:rPr>
          <w:rFonts w:ascii="Arial" w:hAnsi="Arial" w:cs="Arial"/>
          <w:b/>
          <w:bCs/>
          <w:u w:val="single"/>
        </w:rPr>
        <w:t>urpose</w:t>
      </w:r>
      <w:r w:rsidR="0049738D" w:rsidRPr="00E409B2">
        <w:rPr>
          <w:rFonts w:ascii="Arial" w:hAnsi="Arial" w:cs="Arial"/>
          <w:u w:val="single"/>
        </w:rPr>
        <w:t>”</w:t>
      </w:r>
      <w:r w:rsidR="003E3574" w:rsidRPr="00E409B2">
        <w:rPr>
          <w:rFonts w:ascii="Arial" w:hAnsi="Arial" w:cs="Arial"/>
        </w:rPr>
        <w:t xml:space="preserve"> o</w:t>
      </w:r>
      <w:r w:rsidR="00A529F7" w:rsidRPr="00E409B2">
        <w:rPr>
          <w:rFonts w:ascii="Arial" w:hAnsi="Arial" w:cs="Arial"/>
        </w:rPr>
        <w:t xml:space="preserve">f </w:t>
      </w:r>
      <w:r w:rsidR="003E3574" w:rsidRPr="00E409B2">
        <w:rPr>
          <w:rFonts w:ascii="Arial" w:hAnsi="Arial" w:cs="Arial"/>
        </w:rPr>
        <w:t xml:space="preserve">competing in </w:t>
      </w:r>
      <w:r w:rsidR="00496C4B" w:rsidRPr="00E409B2">
        <w:rPr>
          <w:rFonts w:ascii="Arial" w:hAnsi="Arial" w:cs="Arial"/>
        </w:rPr>
        <w:t>international</w:t>
      </w:r>
      <w:r w:rsidR="003E3574" w:rsidRPr="00E409B2">
        <w:rPr>
          <w:rFonts w:ascii="Arial" w:hAnsi="Arial" w:cs="Arial"/>
        </w:rPr>
        <w:t xml:space="preserve"> races.</w:t>
      </w:r>
    </w:p>
    <w:p w14:paraId="601C69F9" w14:textId="77777777" w:rsidR="00A529F7" w:rsidRPr="00E409B2" w:rsidRDefault="00A529F7">
      <w:pPr>
        <w:rPr>
          <w:rFonts w:ascii="Arial" w:hAnsi="Arial" w:cs="Arial"/>
        </w:rPr>
      </w:pPr>
    </w:p>
    <w:p w14:paraId="7973E4A9" w14:textId="77777777" w:rsidR="00E409B2" w:rsidRPr="00E409B2" w:rsidRDefault="003E3574" w:rsidP="00E409B2">
      <w:pPr>
        <w:rPr>
          <w:rFonts w:ascii="Arial" w:hAnsi="Arial" w:cs="Arial"/>
        </w:rPr>
      </w:pPr>
      <w:r w:rsidRPr="00E409B2">
        <w:rPr>
          <w:rFonts w:ascii="Arial" w:hAnsi="Arial" w:cs="Arial"/>
        </w:rPr>
        <w:t>Restoration should be consistent with technology, tools, materials</w:t>
      </w:r>
      <w:r w:rsidR="00CA16EE" w:rsidRPr="00E409B2">
        <w:rPr>
          <w:rFonts w:ascii="Arial" w:hAnsi="Arial" w:cs="Arial"/>
        </w:rPr>
        <w:t>, components,</w:t>
      </w:r>
      <w:r w:rsidR="003C6086" w:rsidRPr="00E409B2">
        <w:rPr>
          <w:rFonts w:ascii="Arial" w:hAnsi="Arial" w:cs="Arial"/>
        </w:rPr>
        <w:t xml:space="preserve"> construction techniques and </w:t>
      </w:r>
      <w:r w:rsidRPr="00E409B2">
        <w:rPr>
          <w:rFonts w:ascii="Arial" w:hAnsi="Arial" w:cs="Arial"/>
        </w:rPr>
        <w:t xml:space="preserve">craftmanship available at the time of </w:t>
      </w:r>
      <w:r w:rsidR="005211AE" w:rsidRPr="00E409B2">
        <w:rPr>
          <w:rFonts w:ascii="Arial" w:hAnsi="Arial" w:cs="Arial"/>
        </w:rPr>
        <w:t>construction</w:t>
      </w:r>
      <w:r w:rsidRPr="00E409B2">
        <w:rPr>
          <w:rFonts w:ascii="Arial" w:hAnsi="Arial" w:cs="Arial"/>
        </w:rPr>
        <w:t xml:space="preserve">. </w:t>
      </w:r>
      <w:r w:rsidR="007D6C81" w:rsidRPr="00E409B2">
        <w:rPr>
          <w:rFonts w:ascii="Arial" w:hAnsi="Arial" w:cs="Arial"/>
        </w:rPr>
        <w:t>Ever</w:t>
      </w:r>
      <w:r w:rsidR="00762671" w:rsidRPr="00E409B2">
        <w:rPr>
          <w:rFonts w:ascii="Arial" w:hAnsi="Arial" w:cs="Arial"/>
        </w:rPr>
        <w:t>y</w:t>
      </w:r>
      <w:r w:rsidR="007D6C81" w:rsidRPr="00E409B2">
        <w:rPr>
          <w:rFonts w:ascii="Arial" w:hAnsi="Arial" w:cs="Arial"/>
        </w:rPr>
        <w:t xml:space="preserve"> effort should be made to maintain original tool/forming marks,</w:t>
      </w:r>
      <w:r w:rsidRPr="00E409B2">
        <w:rPr>
          <w:rFonts w:ascii="Arial" w:hAnsi="Arial" w:cs="Arial"/>
        </w:rPr>
        <w:t xml:space="preserve"> </w:t>
      </w:r>
      <w:r w:rsidR="007D6C81" w:rsidRPr="00E409B2">
        <w:rPr>
          <w:rFonts w:ascii="Arial" w:hAnsi="Arial" w:cs="Arial"/>
        </w:rPr>
        <w:t>welds and</w:t>
      </w:r>
      <w:r w:rsidR="00C41A9D" w:rsidRPr="00E409B2">
        <w:rPr>
          <w:rFonts w:ascii="Arial" w:hAnsi="Arial" w:cs="Arial"/>
        </w:rPr>
        <w:t xml:space="preserve"> </w:t>
      </w:r>
      <w:r w:rsidR="007D6C81" w:rsidRPr="00E409B2">
        <w:rPr>
          <w:rFonts w:ascii="Arial" w:hAnsi="Arial" w:cs="Arial"/>
        </w:rPr>
        <w:t xml:space="preserve">machining </w:t>
      </w:r>
      <w:r w:rsidR="00496C4B" w:rsidRPr="00E409B2">
        <w:rPr>
          <w:rFonts w:ascii="Arial" w:hAnsi="Arial" w:cs="Arial"/>
        </w:rPr>
        <w:t>marks.</w:t>
      </w:r>
      <w:r w:rsidR="007D6C81" w:rsidRPr="00E409B2">
        <w:rPr>
          <w:rFonts w:ascii="Arial" w:hAnsi="Arial" w:cs="Arial"/>
        </w:rPr>
        <w:t xml:space="preserve"> </w:t>
      </w:r>
      <w:r w:rsidR="00E409B2" w:rsidRPr="00E409B2">
        <w:rPr>
          <w:rFonts w:ascii="Arial" w:hAnsi="Arial" w:cs="Arial"/>
        </w:rPr>
        <w:t xml:space="preserve">Deductions should be taken if the car differs obviously and significantly from the way it was constructed and does not represent the original in regard to: components, component finish, welds, assembly, panel fit, panel contour, graphics, paint finish, and paint color. </w:t>
      </w:r>
    </w:p>
    <w:p w14:paraId="6ABE9FA8" w14:textId="77777777" w:rsidR="00EB287F" w:rsidRPr="00E409B2" w:rsidRDefault="00EB287F">
      <w:pPr>
        <w:rPr>
          <w:rFonts w:ascii="Arial" w:hAnsi="Arial" w:cs="Arial"/>
        </w:rPr>
      </w:pPr>
    </w:p>
    <w:p w14:paraId="49D07799" w14:textId="7EEBD865" w:rsidR="00EB287F" w:rsidRDefault="001B5B81">
      <w:pPr>
        <w:rPr>
          <w:rFonts w:ascii="Arial" w:hAnsi="Arial" w:cs="Arial"/>
        </w:rPr>
      </w:pPr>
      <w:r w:rsidRPr="00E409B2">
        <w:rPr>
          <w:rFonts w:ascii="Arial" w:hAnsi="Arial" w:cs="Arial"/>
        </w:rPr>
        <w:t>There should be a uniform and consistent overall feel and character throughout the complete car</w:t>
      </w:r>
      <w:r w:rsidR="00FD2F18" w:rsidRPr="00E409B2">
        <w:rPr>
          <w:rFonts w:ascii="Arial" w:hAnsi="Arial" w:cs="Arial"/>
        </w:rPr>
        <w:t xml:space="preserve"> as close to </w:t>
      </w:r>
      <w:r w:rsidR="00496C4B" w:rsidRPr="00E409B2">
        <w:rPr>
          <w:rFonts w:ascii="Arial" w:hAnsi="Arial" w:cs="Arial"/>
        </w:rPr>
        <w:t>its</w:t>
      </w:r>
      <w:r w:rsidR="00FD2F18" w:rsidRPr="00E409B2">
        <w:rPr>
          <w:rFonts w:ascii="Arial" w:hAnsi="Arial" w:cs="Arial"/>
        </w:rPr>
        <w:t xml:space="preserve"> origin as possible.</w:t>
      </w:r>
      <w:r w:rsidR="00C52D9D" w:rsidRPr="00E409B2">
        <w:rPr>
          <w:rFonts w:ascii="Arial" w:hAnsi="Arial" w:cs="Arial"/>
        </w:rPr>
        <w:t xml:space="preserve"> </w:t>
      </w:r>
      <w:r w:rsidR="007D6C81" w:rsidRPr="00E409B2">
        <w:rPr>
          <w:rFonts w:ascii="Arial" w:hAnsi="Arial" w:cs="Arial"/>
        </w:rPr>
        <w:t>P</w:t>
      </w:r>
      <w:r w:rsidR="00FD2F18" w:rsidRPr="00E409B2">
        <w:rPr>
          <w:rFonts w:ascii="Arial" w:hAnsi="Arial" w:cs="Arial"/>
        </w:rPr>
        <w:t xml:space="preserve">reserved </w:t>
      </w:r>
      <w:r w:rsidR="00C52D9D" w:rsidRPr="00E409B2">
        <w:rPr>
          <w:rFonts w:ascii="Arial" w:hAnsi="Arial" w:cs="Arial"/>
        </w:rPr>
        <w:t xml:space="preserve">unrestored cars and period photos should be referenced </w:t>
      </w:r>
      <w:r w:rsidR="00496C4B" w:rsidRPr="00E409B2">
        <w:rPr>
          <w:rFonts w:ascii="Arial" w:hAnsi="Arial" w:cs="Arial"/>
        </w:rPr>
        <w:t>as a guide to</w:t>
      </w:r>
      <w:r w:rsidR="00C52D9D" w:rsidRPr="00E409B2">
        <w:rPr>
          <w:rFonts w:ascii="Arial" w:hAnsi="Arial" w:cs="Arial"/>
        </w:rPr>
        <w:t xml:space="preserve"> the original </w:t>
      </w:r>
      <w:r w:rsidR="007D6C81" w:rsidRPr="00E409B2">
        <w:rPr>
          <w:rFonts w:ascii="Arial" w:hAnsi="Arial" w:cs="Arial"/>
        </w:rPr>
        <w:t xml:space="preserve">construction </w:t>
      </w:r>
      <w:r w:rsidR="00C52D9D" w:rsidRPr="00E409B2">
        <w:rPr>
          <w:rFonts w:ascii="Arial" w:hAnsi="Arial" w:cs="Arial"/>
        </w:rPr>
        <w:t>of the car.</w:t>
      </w:r>
    </w:p>
    <w:p w14:paraId="38D9A024" w14:textId="0FE14BE3" w:rsidR="005F56FF" w:rsidRDefault="005F56FF">
      <w:pPr>
        <w:rPr>
          <w:rFonts w:ascii="Arial" w:hAnsi="Arial" w:cs="Arial"/>
        </w:rPr>
      </w:pPr>
    </w:p>
    <w:p w14:paraId="51290FE4" w14:textId="467377EB" w:rsidR="005F56FF" w:rsidRPr="00E409B2" w:rsidRDefault="005F56FF">
      <w:pPr>
        <w:rPr>
          <w:rFonts w:ascii="Arial" w:hAnsi="Arial" w:cs="Arial"/>
        </w:rPr>
      </w:pPr>
      <w:r w:rsidRPr="005F56FF">
        <w:rPr>
          <w:rFonts w:ascii="Arial" w:hAnsi="Arial" w:cs="Arial"/>
        </w:rPr>
        <w:t xml:space="preserve">Deductions </w:t>
      </w:r>
      <w:r>
        <w:rPr>
          <w:rFonts w:ascii="Arial" w:hAnsi="Arial" w:cs="Arial"/>
        </w:rPr>
        <w:t xml:space="preserve">can be considered </w:t>
      </w:r>
      <w:r w:rsidRPr="005F56FF">
        <w:rPr>
          <w:rFonts w:ascii="Arial" w:hAnsi="Arial" w:cs="Arial"/>
        </w:rPr>
        <w:t>if the car differs obviously and significantly from the way it was constructed and does not represent the original in regard to: components, component finish, welds, assembly, panel fit, panel contour, graphics, paint finish, and paint color.</w:t>
      </w:r>
    </w:p>
    <w:p w14:paraId="69EFD4C5" w14:textId="77777777" w:rsidR="00EB287F" w:rsidRPr="00E409B2" w:rsidRDefault="00EB287F">
      <w:pPr>
        <w:rPr>
          <w:rFonts w:ascii="Arial" w:hAnsi="Arial" w:cs="Arial"/>
        </w:rPr>
      </w:pPr>
    </w:p>
    <w:p w14:paraId="1818F8FC" w14:textId="77777777" w:rsidR="00D33D33" w:rsidRPr="00E409B2" w:rsidRDefault="00D33D33"/>
    <w:p w14:paraId="61BC7D89" w14:textId="2FDCE442" w:rsidR="00D33D33" w:rsidRPr="00E409B2" w:rsidRDefault="00F42CC6" w:rsidP="00EC12D4">
      <w:pPr>
        <w:shd w:val="clear" w:color="auto" w:fill="FFFFFF"/>
        <w:rPr>
          <w:rFonts w:ascii="Arial" w:eastAsia="Times New Roman" w:hAnsi="Arial" w:cs="Arial"/>
          <w:b/>
          <w:bCs/>
          <w:color w:val="222222"/>
        </w:rPr>
      </w:pPr>
      <w:r w:rsidRPr="00E409B2">
        <w:rPr>
          <w:rFonts w:ascii="Arial" w:eastAsia="Times New Roman" w:hAnsi="Arial" w:cs="Arial"/>
          <w:b/>
          <w:bCs/>
          <w:color w:val="222222"/>
        </w:rPr>
        <w:t>Philosophy</w:t>
      </w:r>
      <w:r w:rsidR="00E260AF" w:rsidRPr="00E409B2">
        <w:rPr>
          <w:rFonts w:ascii="Arial" w:eastAsia="Times New Roman" w:hAnsi="Arial" w:cs="Arial"/>
          <w:color w:val="222222"/>
        </w:rPr>
        <w:br/>
      </w:r>
    </w:p>
    <w:p w14:paraId="451A574C" w14:textId="28500DEE" w:rsidR="00F42CC6" w:rsidRPr="00E409B2" w:rsidRDefault="00F42CC6" w:rsidP="00E618F9">
      <w:pPr>
        <w:pStyle w:val="ListParagraph"/>
        <w:numPr>
          <w:ilvl w:val="0"/>
          <w:numId w:val="24"/>
        </w:numPr>
      </w:pPr>
      <w:r w:rsidRPr="00E409B2">
        <w:rPr>
          <w:rFonts w:ascii="Arial" w:eastAsia="Times New Roman" w:hAnsi="Arial" w:cs="Arial"/>
          <w:color w:val="222222"/>
        </w:rPr>
        <w:t>Ferrari competition cars were built on a tight timeline to serve one</w:t>
      </w:r>
      <w:r w:rsidR="00611F96" w:rsidRPr="00E409B2">
        <w:rPr>
          <w:rFonts w:ascii="Arial" w:eastAsia="Times New Roman" w:hAnsi="Arial" w:cs="Arial"/>
          <w:color w:val="222222"/>
        </w:rPr>
        <w:t xml:space="preserve"> intended</w:t>
      </w:r>
      <w:r w:rsidRPr="00E409B2">
        <w:rPr>
          <w:rFonts w:ascii="Arial" w:eastAsia="Times New Roman" w:hAnsi="Arial" w:cs="Arial"/>
          <w:color w:val="222222"/>
        </w:rPr>
        <w:t xml:space="preserve"> purpose as a</w:t>
      </w:r>
      <w:r w:rsidR="00611F96" w:rsidRPr="00E409B2">
        <w:rPr>
          <w:rFonts w:ascii="Arial" w:eastAsia="Times New Roman" w:hAnsi="Arial" w:cs="Arial"/>
          <w:color w:val="222222"/>
        </w:rPr>
        <w:t xml:space="preserve"> racing car</w:t>
      </w:r>
      <w:r w:rsidRPr="00E409B2">
        <w:rPr>
          <w:rFonts w:ascii="Arial" w:eastAsia="Times New Roman" w:hAnsi="Arial" w:cs="Arial"/>
          <w:color w:val="222222"/>
        </w:rPr>
        <w:t xml:space="preserve"> evoking form and function</w:t>
      </w:r>
      <w:r w:rsidR="00E260AF" w:rsidRPr="00E409B2">
        <w:rPr>
          <w:rFonts w:ascii="Arial" w:eastAsia="Times New Roman" w:hAnsi="Arial" w:cs="Arial"/>
          <w:color w:val="222222"/>
        </w:rPr>
        <w:t>.  All signs</w:t>
      </w:r>
      <w:r w:rsidRPr="00E409B2">
        <w:rPr>
          <w:rFonts w:ascii="Arial" w:eastAsia="Times New Roman" w:hAnsi="Arial" w:cs="Arial"/>
          <w:color w:val="222222"/>
        </w:rPr>
        <w:t xml:space="preserve"> of being hand-built, hand-finished, hand-assembled by talented</w:t>
      </w:r>
      <w:r w:rsidR="00E260AF" w:rsidRPr="00E409B2">
        <w:rPr>
          <w:rFonts w:ascii="Arial" w:eastAsia="Times New Roman" w:hAnsi="Arial" w:cs="Arial"/>
          <w:color w:val="222222"/>
        </w:rPr>
        <w:t xml:space="preserve"> but </w:t>
      </w:r>
      <w:r w:rsidRPr="00E409B2">
        <w:rPr>
          <w:rFonts w:ascii="Arial" w:eastAsia="Times New Roman" w:hAnsi="Arial" w:cs="Arial"/>
          <w:color w:val="222222"/>
        </w:rPr>
        <w:t>stressed</w:t>
      </w:r>
      <w:r w:rsidR="005211AE" w:rsidRPr="00E409B2">
        <w:rPr>
          <w:rFonts w:ascii="Arial" w:eastAsia="Times New Roman" w:hAnsi="Arial" w:cs="Arial"/>
          <w:color w:val="222222"/>
        </w:rPr>
        <w:t xml:space="preserve"> craftsmen </w:t>
      </w:r>
      <w:r w:rsidR="00E260AF" w:rsidRPr="00E409B2">
        <w:rPr>
          <w:rFonts w:ascii="Arial" w:eastAsia="Times New Roman" w:hAnsi="Arial" w:cs="Arial"/>
          <w:color w:val="222222"/>
        </w:rPr>
        <w:t>should be in evidence</w:t>
      </w:r>
      <w:r w:rsidRPr="00E409B2">
        <w:rPr>
          <w:rFonts w:ascii="Arial" w:eastAsia="Times New Roman" w:hAnsi="Arial" w:cs="Arial"/>
          <w:color w:val="222222"/>
        </w:rPr>
        <w:t xml:space="preserve">!  The </w:t>
      </w:r>
      <w:r w:rsidR="00BE1E57" w:rsidRPr="00E409B2">
        <w:rPr>
          <w:rFonts w:ascii="Arial" w:eastAsia="Times New Roman" w:hAnsi="Arial" w:cs="Arial"/>
          <w:color w:val="222222"/>
        </w:rPr>
        <w:t xml:space="preserve">many </w:t>
      </w:r>
      <w:r w:rsidRPr="00E409B2">
        <w:rPr>
          <w:rFonts w:ascii="Arial" w:eastAsia="Times New Roman" w:hAnsi="Arial" w:cs="Arial"/>
          <w:color w:val="222222"/>
        </w:rPr>
        <w:t>hour</w:t>
      </w:r>
      <w:r w:rsidR="00BE1E57" w:rsidRPr="00E409B2">
        <w:rPr>
          <w:rFonts w:ascii="Arial" w:eastAsia="Times New Roman" w:hAnsi="Arial" w:cs="Arial"/>
          <w:color w:val="222222"/>
        </w:rPr>
        <w:t xml:space="preserve">s </w:t>
      </w:r>
      <w:r w:rsidR="008F3793" w:rsidRPr="00E409B2">
        <w:rPr>
          <w:rFonts w:ascii="Arial" w:eastAsia="Times New Roman" w:hAnsi="Arial" w:cs="Arial"/>
          <w:color w:val="222222"/>
        </w:rPr>
        <w:t xml:space="preserve">of </w:t>
      </w:r>
      <w:r w:rsidRPr="00E409B2">
        <w:rPr>
          <w:rFonts w:ascii="Arial" w:eastAsia="Times New Roman" w:hAnsi="Arial" w:cs="Arial"/>
          <w:color w:val="222222"/>
        </w:rPr>
        <w:t>paint prep</w:t>
      </w:r>
      <w:r w:rsidR="00EC12D4" w:rsidRPr="00E409B2">
        <w:rPr>
          <w:rFonts w:ascii="Arial" w:eastAsia="Times New Roman" w:hAnsi="Arial" w:cs="Arial"/>
          <w:color w:val="222222"/>
        </w:rPr>
        <w:t>aration</w:t>
      </w:r>
      <w:r w:rsidRPr="00E409B2">
        <w:rPr>
          <w:rFonts w:ascii="Arial" w:eastAsia="Times New Roman" w:hAnsi="Arial" w:cs="Arial"/>
          <w:color w:val="222222"/>
        </w:rPr>
        <w:t xml:space="preserve"> and layers of primer and paint</w:t>
      </w:r>
      <w:r w:rsidR="008F3793" w:rsidRPr="00E409B2">
        <w:rPr>
          <w:rFonts w:ascii="Arial" w:eastAsia="Times New Roman" w:hAnsi="Arial" w:cs="Arial"/>
          <w:color w:val="222222"/>
        </w:rPr>
        <w:t xml:space="preserve"> </w:t>
      </w:r>
      <w:r w:rsidR="00EC12D4" w:rsidRPr="00E409B2">
        <w:rPr>
          <w:rFonts w:ascii="Arial" w:eastAsia="Times New Roman" w:hAnsi="Arial" w:cs="Arial"/>
          <w:color w:val="222222"/>
        </w:rPr>
        <w:t xml:space="preserve">used </w:t>
      </w:r>
      <w:r w:rsidR="008F3793" w:rsidRPr="00E409B2">
        <w:rPr>
          <w:rFonts w:ascii="Arial" w:eastAsia="Times New Roman" w:hAnsi="Arial" w:cs="Arial"/>
          <w:color w:val="222222"/>
        </w:rPr>
        <w:t>d</w:t>
      </w:r>
      <w:r w:rsidR="005211AE" w:rsidRPr="00E409B2">
        <w:rPr>
          <w:rFonts w:ascii="Arial" w:eastAsia="Times New Roman" w:hAnsi="Arial" w:cs="Arial"/>
          <w:color w:val="222222"/>
        </w:rPr>
        <w:t>uri</w:t>
      </w:r>
      <w:r w:rsidR="008F3793" w:rsidRPr="00E409B2">
        <w:rPr>
          <w:rFonts w:ascii="Arial" w:eastAsia="Times New Roman" w:hAnsi="Arial" w:cs="Arial"/>
          <w:color w:val="222222"/>
        </w:rPr>
        <w:t>ng restoration</w:t>
      </w:r>
      <w:r w:rsidR="00FC43A0" w:rsidRPr="00E409B2">
        <w:rPr>
          <w:rFonts w:ascii="Arial" w:eastAsia="Times New Roman" w:hAnsi="Arial" w:cs="Arial"/>
          <w:color w:val="222222"/>
        </w:rPr>
        <w:t xml:space="preserve"> </w:t>
      </w:r>
      <w:r w:rsidRPr="00E409B2">
        <w:rPr>
          <w:rFonts w:ascii="Arial" w:eastAsia="Times New Roman" w:hAnsi="Arial" w:cs="Arial"/>
          <w:color w:val="222222"/>
        </w:rPr>
        <w:t xml:space="preserve">would simply not </w:t>
      </w:r>
      <w:r w:rsidR="00FC43A0" w:rsidRPr="00E409B2">
        <w:rPr>
          <w:rFonts w:ascii="Arial" w:eastAsia="Times New Roman" w:hAnsi="Arial" w:cs="Arial"/>
          <w:color w:val="222222"/>
        </w:rPr>
        <w:t>have been</w:t>
      </w:r>
      <w:r w:rsidRPr="00E409B2">
        <w:rPr>
          <w:rFonts w:ascii="Arial" w:eastAsia="Times New Roman" w:hAnsi="Arial" w:cs="Arial"/>
          <w:color w:val="222222"/>
        </w:rPr>
        <w:t xml:space="preserve"> done at the time of</w:t>
      </w:r>
      <w:r w:rsidR="00FC43A0" w:rsidRPr="00E409B2">
        <w:rPr>
          <w:rFonts w:ascii="Arial" w:eastAsia="Times New Roman" w:hAnsi="Arial" w:cs="Arial"/>
          <w:color w:val="222222"/>
        </w:rPr>
        <w:t xml:space="preserve"> original</w:t>
      </w:r>
      <w:r w:rsidRPr="00E409B2">
        <w:rPr>
          <w:rFonts w:ascii="Arial" w:eastAsia="Times New Roman" w:hAnsi="Arial" w:cs="Arial"/>
          <w:color w:val="222222"/>
        </w:rPr>
        <w:t xml:space="preserve"> </w:t>
      </w:r>
      <w:r w:rsidR="00611F96" w:rsidRPr="00E409B2">
        <w:rPr>
          <w:rFonts w:ascii="Arial" w:eastAsia="Times New Roman" w:hAnsi="Arial" w:cs="Arial"/>
          <w:color w:val="222222"/>
        </w:rPr>
        <w:t>construction</w:t>
      </w:r>
      <w:r w:rsidRPr="00E409B2">
        <w:rPr>
          <w:rFonts w:ascii="Arial" w:eastAsia="Times New Roman" w:hAnsi="Arial" w:cs="Arial"/>
          <w:color w:val="222222"/>
        </w:rPr>
        <w:t>. Fast, simple, but effective means were used to complete racing cars.</w:t>
      </w:r>
      <w:r w:rsidR="00E260AF" w:rsidRPr="00E409B2">
        <w:rPr>
          <w:rFonts w:ascii="Arial" w:eastAsia="Times New Roman" w:hAnsi="Arial" w:cs="Arial"/>
          <w:color w:val="222222"/>
        </w:rPr>
        <w:t xml:space="preserve"> We </w:t>
      </w:r>
      <w:r w:rsidRPr="00E409B2">
        <w:rPr>
          <w:rFonts w:ascii="Arial" w:eastAsia="Times New Roman" w:hAnsi="Arial" w:cs="Arial"/>
          <w:color w:val="222222"/>
        </w:rPr>
        <w:t>can expect some hand work or fettling to rework and finish panels or parts that went through hell and survive today. An element of restorative practice is likely to alter the finish to a degree, but if consistent and done with the right mindset, can emulate the feel and character of an original panel</w:t>
      </w:r>
      <w:r w:rsidR="008B06BD" w:rsidRPr="00E409B2">
        <w:rPr>
          <w:rFonts w:ascii="Arial" w:eastAsia="Times New Roman" w:hAnsi="Arial" w:cs="Arial"/>
          <w:color w:val="222222"/>
        </w:rPr>
        <w:t>,</w:t>
      </w:r>
      <w:r w:rsidRPr="00E409B2">
        <w:rPr>
          <w:rFonts w:ascii="Arial" w:eastAsia="Times New Roman" w:hAnsi="Arial" w:cs="Arial"/>
          <w:color w:val="222222"/>
        </w:rPr>
        <w:t xml:space="preserve"> </w:t>
      </w:r>
      <w:r w:rsidR="008B06BD" w:rsidRPr="00E409B2">
        <w:rPr>
          <w:rFonts w:ascii="Arial" w:eastAsia="Times New Roman" w:hAnsi="Arial" w:cs="Arial"/>
          <w:color w:val="222222"/>
        </w:rPr>
        <w:t xml:space="preserve">part </w:t>
      </w:r>
      <w:r w:rsidRPr="00E409B2">
        <w:rPr>
          <w:rFonts w:ascii="Arial" w:eastAsia="Times New Roman" w:hAnsi="Arial" w:cs="Arial"/>
          <w:color w:val="222222"/>
        </w:rPr>
        <w:t xml:space="preserve">or car. </w:t>
      </w:r>
      <w:r w:rsidR="00E260AF" w:rsidRPr="00E409B2">
        <w:rPr>
          <w:rFonts w:ascii="Arial" w:eastAsia="Times New Roman" w:hAnsi="Arial" w:cs="Arial"/>
          <w:color w:val="222222"/>
        </w:rPr>
        <w:t xml:space="preserve">We are looking for a </w:t>
      </w:r>
      <w:r w:rsidR="006F2964" w:rsidRPr="00E409B2">
        <w:rPr>
          <w:rFonts w:ascii="Arial" w:eastAsia="Times New Roman" w:hAnsi="Arial" w:cs="Arial"/>
          <w:color w:val="222222"/>
        </w:rPr>
        <w:t>racing</w:t>
      </w:r>
      <w:r w:rsidR="00E260AF" w:rsidRPr="00E409B2">
        <w:rPr>
          <w:rFonts w:ascii="Arial" w:eastAsia="Times New Roman" w:hAnsi="Arial" w:cs="Arial"/>
          <w:color w:val="222222"/>
        </w:rPr>
        <w:t xml:space="preserve"> car to exhibit the </w:t>
      </w:r>
      <w:r w:rsidR="006F2964" w:rsidRPr="00E409B2">
        <w:rPr>
          <w:rFonts w:ascii="Arial" w:eastAsia="Times New Roman" w:hAnsi="Arial" w:cs="Arial"/>
          <w:color w:val="222222"/>
        </w:rPr>
        <w:t xml:space="preserve">work </w:t>
      </w:r>
      <w:r w:rsidR="00E260AF" w:rsidRPr="00E409B2">
        <w:rPr>
          <w:rFonts w:ascii="Arial" w:eastAsia="Times New Roman" w:hAnsi="Arial" w:cs="Arial"/>
          <w:color w:val="222222"/>
        </w:rPr>
        <w:t xml:space="preserve">of </w:t>
      </w:r>
      <w:r w:rsidR="006F2964" w:rsidRPr="00E409B2">
        <w:rPr>
          <w:rFonts w:ascii="Arial" w:eastAsia="Times New Roman" w:hAnsi="Arial" w:cs="Arial"/>
          <w:color w:val="222222"/>
        </w:rPr>
        <w:t xml:space="preserve">the </w:t>
      </w:r>
      <w:r w:rsidR="00E260AF" w:rsidRPr="00E409B2">
        <w:rPr>
          <w:rFonts w:ascii="Arial" w:eastAsia="Times New Roman" w:hAnsi="Arial" w:cs="Arial"/>
          <w:color w:val="222222"/>
        </w:rPr>
        <w:t xml:space="preserve">original craftsmen. </w:t>
      </w:r>
      <w:r w:rsidR="00BE1E57" w:rsidRPr="00E409B2">
        <w:rPr>
          <w:rFonts w:ascii="Arial" w:eastAsia="Times New Roman" w:hAnsi="Arial" w:cs="Arial"/>
          <w:color w:val="222222"/>
        </w:rPr>
        <w:t>Restorers</w:t>
      </w:r>
      <w:r w:rsidR="00E260AF" w:rsidRPr="00E409B2">
        <w:rPr>
          <w:rFonts w:ascii="Arial" w:eastAsia="Times New Roman" w:hAnsi="Arial" w:cs="Arial"/>
          <w:color w:val="222222"/>
        </w:rPr>
        <w:t xml:space="preserve"> </w:t>
      </w:r>
      <w:r w:rsidR="005211AE" w:rsidRPr="00E409B2">
        <w:rPr>
          <w:rFonts w:ascii="Arial" w:eastAsia="Times New Roman" w:hAnsi="Arial" w:cs="Arial"/>
          <w:color w:val="222222"/>
        </w:rPr>
        <w:t>should make every</w:t>
      </w:r>
      <w:r w:rsidRPr="00E409B2">
        <w:rPr>
          <w:rFonts w:ascii="Arial" w:eastAsia="Times New Roman" w:hAnsi="Arial" w:cs="Arial"/>
          <w:color w:val="222222"/>
        </w:rPr>
        <w:t xml:space="preserve"> attempt to save original bodywork and parts, even if those parts show</w:t>
      </w:r>
      <w:r w:rsidR="00FE3741" w:rsidRPr="00E409B2">
        <w:rPr>
          <w:rFonts w:ascii="Arial" w:eastAsia="Times New Roman" w:hAnsi="Arial" w:cs="Arial"/>
          <w:color w:val="222222"/>
        </w:rPr>
        <w:t xml:space="preserve"> </w:t>
      </w:r>
      <w:r w:rsidRPr="00E409B2">
        <w:rPr>
          <w:rFonts w:ascii="Arial" w:eastAsia="Times New Roman" w:hAnsi="Arial" w:cs="Arial"/>
          <w:color w:val="222222"/>
        </w:rPr>
        <w:t xml:space="preserve">some signs of an age-related flaw or past </w:t>
      </w:r>
      <w:r w:rsidR="008F3793" w:rsidRPr="00E409B2">
        <w:rPr>
          <w:rFonts w:ascii="Arial" w:eastAsia="Times New Roman" w:hAnsi="Arial" w:cs="Arial"/>
          <w:color w:val="222222"/>
        </w:rPr>
        <w:t>damage</w:t>
      </w:r>
      <w:r w:rsidR="00BF54DC" w:rsidRPr="00E409B2">
        <w:rPr>
          <w:rFonts w:ascii="Arial" w:eastAsia="Times New Roman" w:hAnsi="Arial" w:cs="Arial"/>
          <w:color w:val="222222"/>
        </w:rPr>
        <w:t>.</w:t>
      </w:r>
      <w:r w:rsidR="00E5727F" w:rsidRPr="00E409B2">
        <w:rPr>
          <w:rFonts w:ascii="Arial" w:eastAsia="Times New Roman" w:hAnsi="Arial" w:cs="Arial"/>
          <w:color w:val="222222"/>
        </w:rPr>
        <w:br/>
      </w:r>
      <w:r w:rsidR="00E5727F" w:rsidRPr="00E409B2">
        <w:rPr>
          <w:rFonts w:ascii="Arial" w:eastAsia="Times New Roman" w:hAnsi="Arial" w:cs="Arial"/>
          <w:color w:val="222222"/>
        </w:rPr>
        <w:br/>
      </w:r>
      <w:r w:rsidR="00B90E17" w:rsidRPr="00E409B2">
        <w:rPr>
          <w:rFonts w:ascii="Arial" w:eastAsia="Times New Roman" w:hAnsi="Arial" w:cs="Arial"/>
          <w:color w:val="222222"/>
        </w:rPr>
        <w:t>Exterior Judges primarily deal with surface finishes, graphics, panel contours and fits. The ability to interpret what can be seen in period photos and film can be subjective to a degree but</w:t>
      </w:r>
      <w:r w:rsidR="00011BEB" w:rsidRPr="00E409B2">
        <w:rPr>
          <w:rFonts w:ascii="Arial" w:eastAsia="Times New Roman" w:hAnsi="Arial" w:cs="Arial"/>
          <w:color w:val="222222"/>
        </w:rPr>
        <w:t xml:space="preserve"> along with observing similar unrestored</w:t>
      </w:r>
      <w:r w:rsidR="00392A34" w:rsidRPr="00E409B2">
        <w:rPr>
          <w:rFonts w:ascii="Arial" w:eastAsia="Times New Roman" w:hAnsi="Arial" w:cs="Arial"/>
          <w:color w:val="222222"/>
        </w:rPr>
        <w:t xml:space="preserve"> cars can be an important part of understanding what is correct. </w:t>
      </w:r>
      <w:r w:rsidR="00011BEB" w:rsidRPr="00E409B2">
        <w:rPr>
          <w:rFonts w:ascii="Arial" w:eastAsia="Times New Roman" w:hAnsi="Arial" w:cs="Arial"/>
          <w:color w:val="222222"/>
        </w:rPr>
        <w:t xml:space="preserve"> </w:t>
      </w:r>
      <w:r w:rsidR="00B90E17" w:rsidRPr="00E409B2">
        <w:rPr>
          <w:rFonts w:ascii="Arial" w:eastAsia="Times New Roman" w:hAnsi="Arial" w:cs="Arial"/>
          <w:color w:val="222222"/>
        </w:rPr>
        <w:t>Most restorers probably know when something they have completed is “over-the-top” but they must educate and convince owners that it’s not the right thing to do. Judges should pay attention to the authentic nature of the restoration to include a high level of detail.</w:t>
      </w:r>
    </w:p>
    <w:p w14:paraId="19F0C74B" w14:textId="77777777" w:rsidR="00F42CC6" w:rsidRPr="00E409B2" w:rsidRDefault="00F42CC6" w:rsidP="00F42CC6">
      <w:pPr>
        <w:pStyle w:val="ListParagraph"/>
      </w:pPr>
    </w:p>
    <w:p w14:paraId="55A12975" w14:textId="669C732C" w:rsidR="00AE633A" w:rsidRPr="00E409B2" w:rsidRDefault="00F42CC6" w:rsidP="00F42CC6">
      <w:pPr>
        <w:spacing w:after="240"/>
        <w:rPr>
          <w:rFonts w:ascii="Arial" w:eastAsia="Times New Roman" w:hAnsi="Arial" w:cs="Arial"/>
          <w:b/>
          <w:bCs/>
        </w:rPr>
      </w:pPr>
      <w:r w:rsidRPr="00E409B2">
        <w:rPr>
          <w:rFonts w:ascii="Arial" w:eastAsia="Times New Roman" w:hAnsi="Arial" w:cs="Arial"/>
          <w:b/>
          <w:bCs/>
        </w:rPr>
        <w:t>Some Details to Look For</w:t>
      </w:r>
      <w:r w:rsidRPr="00E409B2">
        <w:rPr>
          <w:rFonts w:ascii="Arial" w:eastAsia="Times New Roman" w:hAnsi="Arial" w:cs="Arial"/>
          <w:b/>
          <w:bCs/>
        </w:rPr>
        <w:br/>
      </w:r>
      <w:r w:rsidR="00AE633A" w:rsidRPr="00E409B2">
        <w:rPr>
          <w:rFonts w:ascii="Arial" w:eastAsia="Times New Roman" w:hAnsi="Arial" w:cs="Arial"/>
        </w:rPr>
        <w:br/>
      </w:r>
      <w:r w:rsidR="00E5727F" w:rsidRPr="00E409B2">
        <w:rPr>
          <w:rFonts w:ascii="Arial" w:eastAsia="Times New Roman" w:hAnsi="Arial" w:cs="Arial"/>
        </w:rPr>
        <w:t xml:space="preserve">- </w:t>
      </w:r>
      <w:r w:rsidR="00E5727F" w:rsidRPr="00B77BA6">
        <w:rPr>
          <w:rFonts w:ascii="Arial" w:eastAsia="Times New Roman" w:hAnsi="Arial" w:cs="Arial"/>
          <w:u w:val="single"/>
        </w:rPr>
        <w:t>Provenance</w:t>
      </w:r>
      <w:r w:rsidR="00357A28" w:rsidRPr="00E409B2">
        <w:rPr>
          <w:rFonts w:ascii="Arial" w:eastAsia="Times New Roman" w:hAnsi="Arial" w:cs="Arial"/>
        </w:rPr>
        <w:t xml:space="preserve">.   </w:t>
      </w:r>
      <w:r w:rsidRPr="00E409B2">
        <w:rPr>
          <w:rFonts w:ascii="Arial" w:eastAsia="Times New Roman" w:hAnsi="Arial" w:cs="Arial"/>
        </w:rPr>
        <w:t xml:space="preserve"> Know the </w:t>
      </w:r>
      <w:r w:rsidR="00AE633A" w:rsidRPr="00E409B2">
        <w:rPr>
          <w:rFonts w:ascii="Arial" w:eastAsia="Times New Roman" w:hAnsi="Arial" w:cs="Arial"/>
        </w:rPr>
        <w:t>provenance of the car when judging.</w:t>
      </w:r>
      <w:r w:rsidR="003515C8" w:rsidRPr="00E409B2">
        <w:rPr>
          <w:rFonts w:ascii="Arial" w:eastAsia="Times New Roman" w:hAnsi="Arial" w:cs="Arial"/>
        </w:rPr>
        <w:t xml:space="preserve"> It will provide </w:t>
      </w:r>
      <w:r w:rsidR="00BE1E57" w:rsidRPr="00E409B2">
        <w:rPr>
          <w:rFonts w:ascii="Arial" w:eastAsia="Times New Roman" w:hAnsi="Arial" w:cs="Arial"/>
        </w:rPr>
        <w:t>insight into</w:t>
      </w:r>
      <w:r w:rsidR="00D7462F" w:rsidRPr="00E409B2">
        <w:rPr>
          <w:rFonts w:ascii="Arial" w:eastAsia="Times New Roman" w:hAnsi="Arial" w:cs="Arial"/>
        </w:rPr>
        <w:t xml:space="preserve"> it</w:t>
      </w:r>
      <w:r w:rsidR="00EC12D4" w:rsidRPr="00E409B2">
        <w:rPr>
          <w:rFonts w:ascii="Arial" w:eastAsia="Times New Roman" w:hAnsi="Arial" w:cs="Arial"/>
        </w:rPr>
        <w:t xml:space="preserve">s </w:t>
      </w:r>
      <w:r w:rsidR="00D7462F" w:rsidRPr="00E409B2">
        <w:rPr>
          <w:rFonts w:ascii="Arial" w:eastAsia="Times New Roman" w:hAnsi="Arial" w:cs="Arial"/>
        </w:rPr>
        <w:t>racing record, drivers,</w:t>
      </w:r>
      <w:r w:rsidR="002156B9" w:rsidRPr="00E409B2">
        <w:rPr>
          <w:rFonts w:ascii="Arial" w:eastAsia="Times New Roman" w:hAnsi="Arial" w:cs="Arial"/>
        </w:rPr>
        <w:t xml:space="preserve"> entrant,</w:t>
      </w:r>
      <w:r w:rsidR="00BE1E57" w:rsidRPr="00E409B2">
        <w:rPr>
          <w:rFonts w:ascii="Arial" w:eastAsia="Times New Roman" w:hAnsi="Arial" w:cs="Arial"/>
        </w:rPr>
        <w:t xml:space="preserve"> damage</w:t>
      </w:r>
      <w:r w:rsidR="00D7462F" w:rsidRPr="00E409B2">
        <w:rPr>
          <w:rFonts w:ascii="Arial" w:eastAsia="Times New Roman" w:hAnsi="Arial" w:cs="Arial"/>
        </w:rPr>
        <w:t>, panel replacement, engine and transmission replacement, graphics,</w:t>
      </w:r>
      <w:r w:rsidR="003515C8" w:rsidRPr="00E409B2">
        <w:rPr>
          <w:rFonts w:ascii="Arial" w:eastAsia="Times New Roman" w:hAnsi="Arial" w:cs="Arial"/>
        </w:rPr>
        <w:t xml:space="preserve"> </w:t>
      </w:r>
      <w:r w:rsidR="002156B9" w:rsidRPr="00E409B2">
        <w:rPr>
          <w:rFonts w:ascii="Arial" w:eastAsia="Times New Roman" w:hAnsi="Arial" w:cs="Arial"/>
        </w:rPr>
        <w:t>and techniques of construction used at the time.</w:t>
      </w:r>
    </w:p>
    <w:p w14:paraId="353FAC3B" w14:textId="0E7D567F" w:rsidR="00B37A7D" w:rsidRPr="00E409B2" w:rsidRDefault="00AE633A" w:rsidP="00AE633A">
      <w:pPr>
        <w:rPr>
          <w:rFonts w:ascii="Arial" w:eastAsia="Times New Roman" w:hAnsi="Arial" w:cs="Arial"/>
        </w:rPr>
      </w:pPr>
      <w:r w:rsidRPr="00E409B2">
        <w:rPr>
          <w:rFonts w:ascii="Arial" w:eastAsia="Times New Roman" w:hAnsi="Arial" w:cs="Arial"/>
        </w:rPr>
        <w:lastRenderedPageBreak/>
        <w:t xml:space="preserve">- </w:t>
      </w:r>
      <w:r w:rsidR="00F42CC6" w:rsidRPr="00E409B2">
        <w:rPr>
          <w:rFonts w:ascii="Arial" w:eastAsia="Times New Roman" w:hAnsi="Arial" w:cs="Arial"/>
        </w:rPr>
        <w:t xml:space="preserve"> </w:t>
      </w:r>
      <w:r w:rsidRPr="00E409B2">
        <w:rPr>
          <w:rFonts w:ascii="Arial" w:eastAsia="Times New Roman" w:hAnsi="Arial" w:cs="Arial"/>
          <w:u w:val="single"/>
        </w:rPr>
        <w:t>Body</w:t>
      </w:r>
      <w:r w:rsidR="0041798A" w:rsidRPr="00E409B2">
        <w:rPr>
          <w:rFonts w:ascii="Arial" w:eastAsia="Times New Roman" w:hAnsi="Arial" w:cs="Arial"/>
          <w:u w:val="single"/>
        </w:rPr>
        <w:t xml:space="preserve"> Panel</w:t>
      </w:r>
      <w:r w:rsidR="00EB287F" w:rsidRPr="00E409B2">
        <w:rPr>
          <w:rFonts w:ascii="Arial" w:eastAsia="Times New Roman" w:hAnsi="Arial" w:cs="Arial"/>
          <w:u w:val="single"/>
        </w:rPr>
        <w:t xml:space="preserve"> Contour &amp;</w:t>
      </w:r>
      <w:r w:rsidRPr="00E409B2">
        <w:rPr>
          <w:rFonts w:ascii="Arial" w:eastAsia="Times New Roman" w:hAnsi="Arial" w:cs="Arial"/>
          <w:u w:val="single"/>
        </w:rPr>
        <w:t xml:space="preserve"> Fitment</w:t>
      </w:r>
      <w:r w:rsidRPr="00E409B2">
        <w:rPr>
          <w:rFonts w:ascii="Arial" w:eastAsia="Times New Roman" w:hAnsi="Arial" w:cs="Arial"/>
        </w:rPr>
        <w:t>. </w:t>
      </w:r>
      <w:r w:rsidR="00357A28" w:rsidRPr="00E409B2">
        <w:rPr>
          <w:rFonts w:ascii="Arial" w:eastAsia="Times New Roman" w:hAnsi="Arial" w:cs="Arial"/>
        </w:rPr>
        <w:t xml:space="preserve">  </w:t>
      </w:r>
      <w:r w:rsidRPr="00E409B2">
        <w:rPr>
          <w:rFonts w:ascii="Arial" w:eastAsia="Times New Roman" w:hAnsi="Arial" w:cs="Arial"/>
        </w:rPr>
        <w:t xml:space="preserve"> </w:t>
      </w:r>
      <w:r w:rsidR="00F42CC6" w:rsidRPr="00E409B2">
        <w:rPr>
          <w:rFonts w:ascii="Arial" w:eastAsia="Times New Roman" w:hAnsi="Arial" w:cs="Arial"/>
        </w:rPr>
        <w:t>Judge</w:t>
      </w:r>
      <w:r w:rsidR="003515C8" w:rsidRPr="00E409B2">
        <w:rPr>
          <w:rFonts w:ascii="Arial" w:eastAsia="Times New Roman" w:hAnsi="Arial" w:cs="Arial"/>
        </w:rPr>
        <w:t xml:space="preserve">s </w:t>
      </w:r>
      <w:r w:rsidRPr="00E409B2">
        <w:rPr>
          <w:rFonts w:ascii="Arial" w:eastAsia="Times New Roman" w:hAnsi="Arial" w:cs="Arial"/>
        </w:rPr>
        <w:t xml:space="preserve">should </w:t>
      </w:r>
      <w:r w:rsidR="00F42CC6" w:rsidRPr="00E409B2">
        <w:rPr>
          <w:rFonts w:ascii="Arial" w:eastAsia="Times New Roman" w:hAnsi="Arial" w:cs="Arial"/>
        </w:rPr>
        <w:t xml:space="preserve">review </w:t>
      </w:r>
      <w:r w:rsidRPr="00E409B2">
        <w:rPr>
          <w:rFonts w:ascii="Arial" w:eastAsia="Times New Roman" w:hAnsi="Arial" w:cs="Arial"/>
        </w:rPr>
        <w:t>original pictures of the car that show body</w:t>
      </w:r>
      <w:r w:rsidR="0041798A" w:rsidRPr="00E409B2">
        <w:rPr>
          <w:rFonts w:ascii="Arial" w:eastAsia="Times New Roman" w:hAnsi="Arial" w:cs="Arial"/>
        </w:rPr>
        <w:t xml:space="preserve"> panel</w:t>
      </w:r>
      <w:r w:rsidRPr="00E409B2">
        <w:rPr>
          <w:rFonts w:ascii="Arial" w:eastAsia="Times New Roman" w:hAnsi="Arial" w:cs="Arial"/>
        </w:rPr>
        <w:t> </w:t>
      </w:r>
      <w:r w:rsidR="00EB287F" w:rsidRPr="00E409B2">
        <w:rPr>
          <w:rFonts w:ascii="Arial" w:eastAsia="Times New Roman" w:hAnsi="Arial" w:cs="Arial"/>
        </w:rPr>
        <w:t xml:space="preserve">contour &amp; </w:t>
      </w:r>
      <w:r w:rsidRPr="00E409B2">
        <w:rPr>
          <w:rFonts w:ascii="Arial" w:eastAsia="Times New Roman" w:hAnsi="Arial" w:cs="Arial"/>
        </w:rPr>
        <w:t xml:space="preserve">fitment details.  Pictures of similar cars of the period may be beneficial.  It is not the goal to </w:t>
      </w:r>
      <w:r w:rsidR="008B06BD" w:rsidRPr="00E409B2">
        <w:rPr>
          <w:rFonts w:ascii="Arial" w:eastAsia="Times New Roman" w:hAnsi="Arial" w:cs="Arial"/>
        </w:rPr>
        <w:t xml:space="preserve">exactly </w:t>
      </w:r>
      <w:r w:rsidRPr="00E409B2">
        <w:rPr>
          <w:rFonts w:ascii="Arial" w:eastAsia="Times New Roman" w:hAnsi="Arial" w:cs="Arial"/>
        </w:rPr>
        <w:t>replicate the</w:t>
      </w:r>
      <w:r w:rsidR="008B06BD" w:rsidRPr="00E409B2">
        <w:rPr>
          <w:rFonts w:ascii="Arial" w:eastAsia="Times New Roman" w:hAnsi="Arial" w:cs="Arial"/>
        </w:rPr>
        <w:t xml:space="preserve"> </w:t>
      </w:r>
      <w:r w:rsidRPr="00E409B2">
        <w:rPr>
          <w:rFonts w:ascii="Arial" w:eastAsia="Times New Roman" w:hAnsi="Arial" w:cs="Arial"/>
        </w:rPr>
        <w:t>details but to replicate the look and feel of the craftsman.</w:t>
      </w:r>
    </w:p>
    <w:p w14:paraId="088EA1B5" w14:textId="307141A7" w:rsidR="005D06AF" w:rsidRPr="00E409B2" w:rsidRDefault="003551A2" w:rsidP="00AE633A">
      <w:pPr>
        <w:rPr>
          <w:rFonts w:ascii="Arial" w:eastAsia="Times New Roman" w:hAnsi="Arial" w:cs="Arial"/>
          <w:color w:val="222222"/>
        </w:rPr>
      </w:pPr>
      <w:r w:rsidRPr="00E409B2">
        <w:rPr>
          <w:rFonts w:ascii="Arial" w:eastAsia="Times New Roman" w:hAnsi="Arial" w:cs="Arial"/>
        </w:rPr>
        <w:br/>
      </w:r>
      <w:r w:rsidR="00B37A7D" w:rsidRPr="00E409B2">
        <w:rPr>
          <w:rFonts w:ascii="Arial" w:eastAsia="Times New Roman" w:hAnsi="Arial" w:cs="Arial"/>
          <w:color w:val="222222"/>
        </w:rPr>
        <w:t xml:space="preserve">-  </w:t>
      </w:r>
      <w:r w:rsidR="00B37A7D" w:rsidRPr="00E409B2">
        <w:rPr>
          <w:rFonts w:ascii="Arial" w:eastAsia="Times New Roman" w:hAnsi="Arial" w:cs="Arial"/>
          <w:color w:val="222222"/>
          <w:u w:val="single"/>
        </w:rPr>
        <w:t>Paint:</w:t>
      </w:r>
      <w:r w:rsidR="00B37A7D" w:rsidRPr="00E409B2">
        <w:rPr>
          <w:rFonts w:ascii="Arial" w:eastAsia="Times New Roman" w:hAnsi="Arial" w:cs="Arial"/>
          <w:color w:val="222222"/>
        </w:rPr>
        <w:t xml:space="preserve"> </w:t>
      </w:r>
      <w:r w:rsidR="00357A28" w:rsidRPr="00E409B2">
        <w:rPr>
          <w:rFonts w:ascii="Arial" w:eastAsia="Times New Roman" w:hAnsi="Arial" w:cs="Arial"/>
          <w:color w:val="222222"/>
        </w:rPr>
        <w:t xml:space="preserve">  </w:t>
      </w:r>
      <w:r w:rsidR="00B37A7D" w:rsidRPr="00E409B2">
        <w:rPr>
          <w:rFonts w:ascii="Arial" w:eastAsia="Times New Roman" w:hAnsi="Arial" w:cs="Arial"/>
          <w:color w:val="222222"/>
        </w:rPr>
        <w:t xml:space="preserve"> It is not always possible to paint with the original type of paint but we are looking to see the feel and character that is representative of a car</w:t>
      </w:r>
      <w:r w:rsidR="00E409B2" w:rsidRPr="00E409B2">
        <w:rPr>
          <w:rFonts w:ascii="Arial" w:eastAsia="Times New Roman" w:hAnsi="Arial" w:cs="Arial"/>
          <w:color w:val="222222"/>
        </w:rPr>
        <w:t>’</w:t>
      </w:r>
      <w:r w:rsidR="00B37A7D" w:rsidRPr="00E409B2">
        <w:rPr>
          <w:rFonts w:ascii="Arial" w:eastAsia="Times New Roman" w:hAnsi="Arial" w:cs="Arial"/>
          <w:color w:val="222222"/>
        </w:rPr>
        <w:t xml:space="preserve">s origin. </w:t>
      </w:r>
      <w:r w:rsidR="00B37A7D" w:rsidRPr="00E409B2">
        <w:rPr>
          <w:rFonts w:ascii="Arial" w:eastAsia="Times New Roman" w:hAnsi="Arial" w:cs="Arial"/>
        </w:rPr>
        <w:t>The glossy wet-look of modern finishes is incorrect. Gloss should be slightly muted with no orange peel resulting in an almost semi-gloss finish. The goal is to capture the character of the original paint even if the type of paint is not available today. The original paints had a shine that was semi-lustrous, and slightly muted.</w:t>
      </w:r>
      <w:r w:rsidR="00B37A7D" w:rsidRPr="00E409B2">
        <w:rPr>
          <w:rFonts w:ascii="Arial" w:eastAsia="Times New Roman" w:hAnsi="Arial" w:cs="Arial"/>
          <w:color w:val="222222"/>
        </w:rPr>
        <w:t xml:space="preserve"> Perfectly taped off areas that would have originally been dealt with by a paint cloth, draped cover or simply a more random approach are signs of over detailing a racing car</w:t>
      </w:r>
      <w:r w:rsidR="005D06AF" w:rsidRPr="00E409B2">
        <w:rPr>
          <w:rFonts w:ascii="Arial" w:eastAsia="Times New Roman" w:hAnsi="Arial" w:cs="Arial"/>
          <w:color w:val="222222"/>
        </w:rPr>
        <w:t>. Hand painted numbers and graphics or decals should be done in the spirit of the original period as well. You should see screen printing and water transfer decals on older cars.</w:t>
      </w:r>
    </w:p>
    <w:p w14:paraId="062BB3F0" w14:textId="77777777" w:rsidR="005D06AF" w:rsidRPr="00E409B2" w:rsidRDefault="005D06AF" w:rsidP="00AE633A">
      <w:pPr>
        <w:rPr>
          <w:rFonts w:ascii="Arial" w:eastAsia="Times New Roman" w:hAnsi="Arial" w:cs="Arial"/>
        </w:rPr>
      </w:pPr>
    </w:p>
    <w:p w14:paraId="7DE7EAFE" w14:textId="38D83711" w:rsidR="00310960" w:rsidRPr="00E409B2" w:rsidRDefault="003551A2" w:rsidP="005D06AF">
      <w:pPr>
        <w:rPr>
          <w:rFonts w:ascii="Arial" w:eastAsia="Times New Roman" w:hAnsi="Arial" w:cs="Arial"/>
          <w:color w:val="222222"/>
        </w:rPr>
      </w:pPr>
      <w:r w:rsidRPr="00E409B2">
        <w:rPr>
          <w:rFonts w:ascii="Arial" w:eastAsia="Times New Roman" w:hAnsi="Arial" w:cs="Arial"/>
        </w:rPr>
        <w:t xml:space="preserve">-  </w:t>
      </w:r>
      <w:r w:rsidR="00D33D33" w:rsidRPr="00E409B2">
        <w:rPr>
          <w:rFonts w:ascii="Arial" w:eastAsia="Times New Roman" w:hAnsi="Arial" w:cs="Arial"/>
          <w:color w:val="222222"/>
          <w:u w:val="single"/>
        </w:rPr>
        <w:t>Witness marks or reference marks</w:t>
      </w:r>
      <w:r w:rsidR="00D33D33" w:rsidRPr="00E409B2">
        <w:rPr>
          <w:rFonts w:ascii="Arial" w:eastAsia="Times New Roman" w:hAnsi="Arial" w:cs="Arial"/>
          <w:color w:val="222222"/>
        </w:rPr>
        <w:t xml:space="preserve"> from the original build efforts should remain visible and not </w:t>
      </w:r>
      <w:r w:rsidR="00C24FC3" w:rsidRPr="00E409B2">
        <w:rPr>
          <w:rFonts w:ascii="Arial" w:eastAsia="Times New Roman" w:hAnsi="Arial" w:cs="Arial"/>
          <w:color w:val="222222"/>
        </w:rPr>
        <w:t xml:space="preserve">be </w:t>
      </w:r>
      <w:r w:rsidR="00D33D33" w:rsidRPr="00E409B2">
        <w:rPr>
          <w:rFonts w:ascii="Arial" w:eastAsia="Times New Roman" w:hAnsi="Arial" w:cs="Arial"/>
          <w:color w:val="222222"/>
        </w:rPr>
        <w:t>erased or drowned out from over use of heavy build primers and paint. The tooling/ forming marks, layout scribe and punch marks can often be found and should be saved and preserved</w:t>
      </w:r>
      <w:r w:rsidR="00011BEB" w:rsidRPr="00E409B2">
        <w:rPr>
          <w:rFonts w:ascii="Arial" w:eastAsia="Times New Roman" w:hAnsi="Arial" w:cs="Arial"/>
          <w:color w:val="222222"/>
        </w:rPr>
        <w:t>.</w:t>
      </w:r>
      <w:r w:rsidR="00D33D33" w:rsidRPr="00E409B2">
        <w:rPr>
          <w:rFonts w:ascii="Arial" w:eastAsia="Times New Roman" w:hAnsi="Arial" w:cs="Arial"/>
          <w:color w:val="222222"/>
        </w:rPr>
        <w:t xml:space="preserve"> </w:t>
      </w:r>
      <w:r w:rsidR="00011BEB" w:rsidRPr="00E409B2">
        <w:rPr>
          <w:rFonts w:ascii="Arial" w:eastAsia="Times New Roman" w:hAnsi="Arial" w:cs="Arial"/>
          <w:color w:val="222222"/>
        </w:rPr>
        <w:t>Y</w:t>
      </w:r>
      <w:r w:rsidR="00D33D33" w:rsidRPr="00E409B2">
        <w:rPr>
          <w:rFonts w:ascii="Arial" w:eastAsia="Times New Roman" w:hAnsi="Arial" w:cs="Arial"/>
          <w:color w:val="222222"/>
        </w:rPr>
        <w:t xml:space="preserve">ou want to see some evidence </w:t>
      </w:r>
      <w:r w:rsidR="008B06BD" w:rsidRPr="00E409B2">
        <w:rPr>
          <w:rFonts w:ascii="Arial" w:eastAsia="Times New Roman" w:hAnsi="Arial" w:cs="Arial"/>
          <w:color w:val="222222"/>
        </w:rPr>
        <w:t>of</w:t>
      </w:r>
      <w:r w:rsidR="00D33D33" w:rsidRPr="00E409B2">
        <w:rPr>
          <w:rFonts w:ascii="Arial" w:eastAsia="Times New Roman" w:hAnsi="Arial" w:cs="Arial"/>
          <w:color w:val="222222"/>
        </w:rPr>
        <w:t xml:space="preserve"> the car</w:t>
      </w:r>
      <w:r w:rsidR="0041798A" w:rsidRPr="00E409B2">
        <w:rPr>
          <w:rFonts w:ascii="Arial" w:eastAsia="Times New Roman" w:hAnsi="Arial" w:cs="Arial"/>
          <w:color w:val="222222"/>
        </w:rPr>
        <w:t>’</w:t>
      </w:r>
      <w:r w:rsidR="00D33D33" w:rsidRPr="00E409B2">
        <w:rPr>
          <w:rFonts w:ascii="Arial" w:eastAsia="Times New Roman" w:hAnsi="Arial" w:cs="Arial"/>
          <w:color w:val="222222"/>
        </w:rPr>
        <w:t>s origins and the methods and tools used to create it.</w:t>
      </w:r>
      <w:r w:rsidRPr="00E409B2">
        <w:rPr>
          <w:rFonts w:ascii="Arial" w:eastAsia="Times New Roman" w:hAnsi="Arial" w:cs="Arial"/>
          <w:color w:val="222222"/>
        </w:rPr>
        <w:t xml:space="preserve">  </w:t>
      </w:r>
      <w:r w:rsidR="00D33D33" w:rsidRPr="00E409B2">
        <w:rPr>
          <w:rFonts w:ascii="Arial" w:eastAsia="Times New Roman" w:hAnsi="Arial" w:cs="Arial"/>
          <w:color w:val="222222"/>
        </w:rPr>
        <w:t xml:space="preserve">Metal forming leaves </w:t>
      </w:r>
      <w:r w:rsidR="008B06BD" w:rsidRPr="00E409B2">
        <w:rPr>
          <w:rFonts w:ascii="Arial" w:eastAsia="Times New Roman" w:hAnsi="Arial" w:cs="Arial"/>
          <w:color w:val="222222"/>
        </w:rPr>
        <w:t>scripts</w:t>
      </w:r>
      <w:r w:rsidR="00D33D33" w:rsidRPr="00E409B2">
        <w:rPr>
          <w:rFonts w:ascii="Arial" w:eastAsia="Times New Roman" w:hAnsi="Arial" w:cs="Arial"/>
          <w:color w:val="222222"/>
        </w:rPr>
        <w:t xml:space="preserve"> and those marks should remain visible at the backside of a panel, in returns, seams, and all areas essentially where a file or quick sanding </w:t>
      </w:r>
      <w:r w:rsidR="0041798A" w:rsidRPr="00E409B2">
        <w:rPr>
          <w:rFonts w:ascii="Arial" w:eastAsia="Times New Roman" w:hAnsi="Arial" w:cs="Arial"/>
          <w:color w:val="222222"/>
        </w:rPr>
        <w:t>may</w:t>
      </w:r>
      <w:r w:rsidR="00D33D33" w:rsidRPr="00E409B2">
        <w:rPr>
          <w:rFonts w:ascii="Arial" w:eastAsia="Times New Roman" w:hAnsi="Arial" w:cs="Arial"/>
          <w:color w:val="222222"/>
        </w:rPr>
        <w:t xml:space="preserve"> not have been performed at the time of</w:t>
      </w:r>
      <w:r w:rsidR="00011BEB" w:rsidRPr="00E409B2">
        <w:rPr>
          <w:rFonts w:ascii="Arial" w:eastAsia="Times New Roman" w:hAnsi="Arial" w:cs="Arial"/>
          <w:color w:val="222222"/>
        </w:rPr>
        <w:t xml:space="preserve"> construction. </w:t>
      </w:r>
      <w:r w:rsidR="00D33D33" w:rsidRPr="00E409B2">
        <w:rPr>
          <w:rFonts w:ascii="Arial" w:eastAsia="Times New Roman" w:hAnsi="Arial" w:cs="Arial"/>
          <w:color w:val="222222"/>
        </w:rPr>
        <w:t>Surface finishes on all areas should best reflect what the car came wit</w:t>
      </w:r>
      <w:r w:rsidR="00BD3636" w:rsidRPr="00E409B2">
        <w:rPr>
          <w:rFonts w:ascii="Arial" w:eastAsia="Times New Roman" w:hAnsi="Arial" w:cs="Arial"/>
          <w:color w:val="222222"/>
        </w:rPr>
        <w:t>h.</w:t>
      </w:r>
      <w:r w:rsidR="00D33D33" w:rsidRPr="00E409B2">
        <w:rPr>
          <w:rFonts w:ascii="Arial" w:eastAsia="Times New Roman" w:hAnsi="Arial" w:cs="Arial"/>
          <w:color w:val="222222"/>
        </w:rPr>
        <w:t> </w:t>
      </w:r>
      <w:r w:rsidR="00BD3636" w:rsidRPr="00E409B2">
        <w:rPr>
          <w:rFonts w:ascii="Arial" w:eastAsia="Times New Roman" w:hAnsi="Arial" w:cs="Arial"/>
          <w:color w:val="222222"/>
        </w:rPr>
        <w:t>A</w:t>
      </w:r>
      <w:r w:rsidR="00D33D33" w:rsidRPr="00E409B2">
        <w:rPr>
          <w:rFonts w:ascii="Arial" w:eastAsia="Times New Roman" w:hAnsi="Arial" w:cs="Arial"/>
          <w:color w:val="222222"/>
        </w:rPr>
        <w:t xml:space="preserve"> machined part should still have tooling marks</w:t>
      </w:r>
      <w:r w:rsidR="00BD3636" w:rsidRPr="00E409B2">
        <w:rPr>
          <w:rFonts w:ascii="Arial" w:eastAsia="Times New Roman" w:hAnsi="Arial" w:cs="Arial"/>
          <w:color w:val="222222"/>
        </w:rPr>
        <w:t xml:space="preserve"> and</w:t>
      </w:r>
      <w:r w:rsidR="00D33D33" w:rsidRPr="00E409B2">
        <w:rPr>
          <w:rFonts w:ascii="Arial" w:eastAsia="Times New Roman" w:hAnsi="Arial" w:cs="Arial"/>
          <w:color w:val="222222"/>
        </w:rPr>
        <w:t xml:space="preserve"> signs of being turned or milled and not </w:t>
      </w:r>
      <w:r w:rsidR="00BD3636" w:rsidRPr="00E409B2">
        <w:rPr>
          <w:rFonts w:ascii="Arial" w:eastAsia="Times New Roman" w:hAnsi="Arial" w:cs="Arial"/>
          <w:color w:val="222222"/>
        </w:rPr>
        <w:t xml:space="preserve">sand </w:t>
      </w:r>
      <w:r w:rsidR="00D33D33" w:rsidRPr="00E409B2">
        <w:rPr>
          <w:rFonts w:ascii="Arial" w:eastAsia="Times New Roman" w:hAnsi="Arial" w:cs="Arial"/>
          <w:color w:val="222222"/>
        </w:rPr>
        <w:t>blasted or over finished.</w:t>
      </w:r>
      <w:r w:rsidR="005D06AF" w:rsidRPr="00E409B2">
        <w:rPr>
          <w:rFonts w:ascii="Arial" w:eastAsia="Times New Roman" w:hAnsi="Arial" w:cs="Arial"/>
          <w:color w:val="222222"/>
        </w:rPr>
        <w:t xml:space="preserve"> When looking at chassis welds or riveted and bolted panels, they should evoke the feel and character of those who formed and created them. Panel hole randomness, stick weld splatter, slightly uneven panel fit, uneven hood, door and trunk gaps were normal and should be evident</w:t>
      </w:r>
    </w:p>
    <w:p w14:paraId="0E0E4224" w14:textId="2B276D65" w:rsidR="00D33D33" w:rsidRPr="00E409B2" w:rsidRDefault="003551A2" w:rsidP="00310960">
      <w:pPr>
        <w:spacing w:after="240"/>
        <w:rPr>
          <w:rFonts w:ascii="Arial" w:eastAsia="Times New Roman" w:hAnsi="Arial" w:cs="Arial"/>
          <w:color w:val="222222"/>
        </w:rPr>
      </w:pPr>
      <w:r w:rsidRPr="00E409B2">
        <w:rPr>
          <w:rFonts w:ascii="Arial" w:eastAsia="Times New Roman" w:hAnsi="Arial" w:cs="Arial"/>
          <w:color w:val="222222"/>
        </w:rPr>
        <w:br/>
      </w:r>
      <w:r w:rsidR="00310960" w:rsidRPr="00E409B2">
        <w:rPr>
          <w:rFonts w:ascii="Arial" w:eastAsia="Times New Roman" w:hAnsi="Arial" w:cs="Arial"/>
        </w:rPr>
        <w:t xml:space="preserve">-   </w:t>
      </w:r>
      <w:r w:rsidR="00310960" w:rsidRPr="00E409B2">
        <w:rPr>
          <w:rFonts w:ascii="Arial" w:eastAsia="Times New Roman" w:hAnsi="Arial" w:cs="Arial"/>
          <w:u w:val="single"/>
        </w:rPr>
        <w:t>Aluminum parts</w:t>
      </w:r>
      <w:r w:rsidR="00310960" w:rsidRPr="00E409B2">
        <w:rPr>
          <w:rFonts w:ascii="Arial" w:eastAsia="Times New Roman" w:hAnsi="Arial" w:cs="Arial"/>
        </w:rPr>
        <w:t>. New aluminum is often very shiny and may need</w:t>
      </w:r>
      <w:r w:rsidR="005F56FF" w:rsidRPr="005F56FF">
        <w:rPr>
          <w:rFonts w:ascii="Arial" w:eastAsia="Times New Roman" w:hAnsi="Arial" w:cs="Arial"/>
        </w:rPr>
        <w:t xml:space="preserve"> the modern mill finish and brightness </w:t>
      </w:r>
      <w:r w:rsidR="005F56FF">
        <w:rPr>
          <w:rFonts w:ascii="Arial" w:eastAsia="Times New Roman" w:hAnsi="Arial" w:cs="Arial"/>
        </w:rPr>
        <w:t xml:space="preserve">removed </w:t>
      </w:r>
      <w:r w:rsidR="005F56FF" w:rsidRPr="005F56FF">
        <w:rPr>
          <w:rFonts w:ascii="Arial" w:eastAsia="Times New Roman" w:hAnsi="Arial" w:cs="Arial"/>
        </w:rPr>
        <w:t>to obtain a soft or subtle period finish</w:t>
      </w:r>
      <w:r w:rsidR="00310960" w:rsidRPr="00E409B2">
        <w:rPr>
          <w:rFonts w:ascii="Arial" w:eastAsia="Times New Roman" w:hAnsi="Arial" w:cs="Arial"/>
        </w:rPr>
        <w:t>. The aluminum may need</w:t>
      </w:r>
      <w:r w:rsidR="00726C39" w:rsidRPr="00E409B2">
        <w:rPr>
          <w:rFonts w:ascii="Arial" w:eastAsia="Times New Roman" w:hAnsi="Arial" w:cs="Arial"/>
        </w:rPr>
        <w:t xml:space="preserve"> to</w:t>
      </w:r>
      <w:r w:rsidR="00310960" w:rsidRPr="00E409B2">
        <w:rPr>
          <w:rFonts w:ascii="Arial" w:eastAsia="Times New Roman" w:hAnsi="Arial" w:cs="Arial"/>
        </w:rPr>
        <w:t xml:space="preserve"> be muted to remove the high gloss resulting in a subtle oxidation haze.</w:t>
      </w:r>
    </w:p>
    <w:p w14:paraId="11EF875C" w14:textId="2B8DDEC9" w:rsidR="00E409B2" w:rsidRPr="00E409B2" w:rsidRDefault="003551A2" w:rsidP="00E409B2">
      <w:pPr>
        <w:rPr>
          <w:rFonts w:ascii="Arial" w:eastAsia="Times New Roman" w:hAnsi="Arial" w:cs="Arial"/>
          <w:color w:val="222222"/>
        </w:rPr>
      </w:pPr>
      <w:r w:rsidRPr="00E409B2">
        <w:rPr>
          <w:rFonts w:ascii="Arial" w:eastAsia="Times New Roman" w:hAnsi="Arial" w:cs="Arial"/>
          <w:color w:val="222222"/>
        </w:rPr>
        <w:t xml:space="preserve">- </w:t>
      </w:r>
      <w:r w:rsidR="00310960" w:rsidRPr="00E409B2">
        <w:rPr>
          <w:rFonts w:ascii="Arial" w:eastAsia="Times New Roman" w:hAnsi="Arial" w:cs="Arial"/>
          <w:color w:val="222222"/>
          <w:u w:val="single"/>
        </w:rPr>
        <w:t>Cast components.</w:t>
      </w:r>
      <w:r w:rsidRPr="00E409B2">
        <w:rPr>
          <w:rFonts w:ascii="Arial" w:eastAsia="Times New Roman" w:hAnsi="Arial" w:cs="Arial"/>
          <w:color w:val="222222"/>
        </w:rPr>
        <w:t xml:space="preserve"> </w:t>
      </w:r>
      <w:r w:rsidR="00D33D33" w:rsidRPr="00E409B2">
        <w:rPr>
          <w:rFonts w:ascii="Arial" w:eastAsia="Times New Roman" w:hAnsi="Arial" w:cs="Arial"/>
          <w:color w:val="222222"/>
        </w:rPr>
        <w:t>Restoring the “as cast” finish</w:t>
      </w:r>
      <w:r w:rsidR="00070EE9" w:rsidRPr="00E409B2">
        <w:rPr>
          <w:rFonts w:ascii="Arial" w:eastAsia="Times New Roman" w:hAnsi="Arial" w:cs="Arial"/>
          <w:color w:val="222222"/>
        </w:rPr>
        <w:t xml:space="preserve"> </w:t>
      </w:r>
      <w:r w:rsidR="00A55DDC" w:rsidRPr="00E409B2">
        <w:rPr>
          <w:rFonts w:ascii="Arial" w:eastAsia="Times New Roman" w:hAnsi="Arial" w:cs="Arial"/>
          <w:color w:val="222222"/>
        </w:rPr>
        <w:t>on</w:t>
      </w:r>
      <w:r w:rsidR="00D33D33" w:rsidRPr="00E409B2">
        <w:rPr>
          <w:rFonts w:ascii="Arial" w:eastAsia="Times New Roman" w:hAnsi="Arial" w:cs="Arial"/>
          <w:color w:val="222222"/>
        </w:rPr>
        <w:t xml:space="preserve"> </w:t>
      </w:r>
      <w:r w:rsidR="00FE3741" w:rsidRPr="00E409B2">
        <w:rPr>
          <w:rFonts w:ascii="Arial" w:eastAsia="Times New Roman" w:hAnsi="Arial" w:cs="Arial"/>
          <w:color w:val="222222"/>
        </w:rPr>
        <w:t xml:space="preserve">aluminum </w:t>
      </w:r>
      <w:r w:rsidR="00D33D33" w:rsidRPr="00E409B2">
        <w:rPr>
          <w:rFonts w:ascii="Arial" w:eastAsia="Times New Roman" w:hAnsi="Arial" w:cs="Arial"/>
          <w:color w:val="222222"/>
        </w:rPr>
        <w:t>alloy</w:t>
      </w:r>
      <w:r w:rsidR="009C3E3F" w:rsidRPr="00E409B2">
        <w:rPr>
          <w:rFonts w:ascii="Arial" w:eastAsia="Times New Roman" w:hAnsi="Arial" w:cs="Arial"/>
          <w:color w:val="222222"/>
        </w:rPr>
        <w:t xml:space="preserve"> or </w:t>
      </w:r>
      <w:r w:rsidR="00D33D33" w:rsidRPr="00E409B2">
        <w:rPr>
          <w:rFonts w:ascii="Arial" w:eastAsia="Times New Roman" w:hAnsi="Arial" w:cs="Arial"/>
          <w:color w:val="222222"/>
        </w:rPr>
        <w:t xml:space="preserve">steel </w:t>
      </w:r>
      <w:r w:rsidR="00EB287F" w:rsidRPr="00E409B2">
        <w:rPr>
          <w:rFonts w:ascii="Arial" w:eastAsia="Times New Roman" w:hAnsi="Arial" w:cs="Arial"/>
          <w:color w:val="222222"/>
        </w:rPr>
        <w:t>castings</w:t>
      </w:r>
      <w:r w:rsidR="00D33D33" w:rsidRPr="00E409B2">
        <w:rPr>
          <w:rFonts w:ascii="Arial" w:eastAsia="Times New Roman" w:hAnsi="Arial" w:cs="Arial"/>
          <w:color w:val="222222"/>
        </w:rPr>
        <w:t xml:space="preserve"> </w:t>
      </w:r>
      <w:r w:rsidR="0041798A" w:rsidRPr="00E409B2">
        <w:rPr>
          <w:rFonts w:ascii="Arial" w:eastAsia="Times New Roman" w:hAnsi="Arial" w:cs="Arial"/>
          <w:color w:val="222222"/>
        </w:rPr>
        <w:t xml:space="preserve">is </w:t>
      </w:r>
      <w:r w:rsidR="00D33D33" w:rsidRPr="00E409B2">
        <w:rPr>
          <w:rFonts w:ascii="Arial" w:eastAsia="Times New Roman" w:hAnsi="Arial" w:cs="Arial"/>
          <w:color w:val="222222"/>
        </w:rPr>
        <w:t xml:space="preserve">not easy but </w:t>
      </w:r>
      <w:r w:rsidR="00A55DDC" w:rsidRPr="00E409B2">
        <w:rPr>
          <w:rFonts w:ascii="Arial" w:eastAsia="Times New Roman" w:hAnsi="Arial" w:cs="Arial"/>
          <w:color w:val="222222"/>
        </w:rPr>
        <w:t xml:space="preserve">it </w:t>
      </w:r>
      <w:r w:rsidR="00D33D33" w:rsidRPr="00E409B2">
        <w:rPr>
          <w:rFonts w:ascii="Arial" w:eastAsia="Times New Roman" w:hAnsi="Arial" w:cs="Arial"/>
          <w:color w:val="222222"/>
        </w:rPr>
        <w:t>is possible</w:t>
      </w:r>
      <w:r w:rsidR="00A55DDC" w:rsidRPr="00E409B2">
        <w:rPr>
          <w:rFonts w:ascii="Arial" w:eastAsia="Times New Roman" w:hAnsi="Arial" w:cs="Arial"/>
          <w:color w:val="222222"/>
        </w:rPr>
        <w:t xml:space="preserve"> to achieve. Original finishes should be retained whenever possible.</w:t>
      </w:r>
    </w:p>
    <w:p w14:paraId="7CA88887" w14:textId="688A9621" w:rsidR="00E409B2" w:rsidRPr="00E409B2" w:rsidRDefault="00E409B2" w:rsidP="00E409B2">
      <w:pPr>
        <w:rPr>
          <w:rFonts w:ascii="Arial" w:eastAsia="Times New Roman" w:hAnsi="Arial" w:cs="Arial"/>
          <w:color w:val="222222"/>
        </w:rPr>
      </w:pPr>
    </w:p>
    <w:p w14:paraId="27AE7031" w14:textId="6164402A" w:rsidR="00E409B2" w:rsidRPr="00E409B2" w:rsidRDefault="00E409B2" w:rsidP="00E409B2">
      <w:pPr>
        <w:rPr>
          <w:rFonts w:ascii="Arial" w:eastAsia="Times New Roman" w:hAnsi="Arial" w:cs="Arial"/>
          <w:b/>
          <w:bCs/>
          <w:color w:val="222222"/>
        </w:rPr>
      </w:pPr>
      <w:r w:rsidRPr="00E409B2">
        <w:rPr>
          <w:rFonts w:ascii="Arial" w:eastAsia="Times New Roman" w:hAnsi="Arial" w:cs="Arial"/>
          <w:b/>
          <w:bCs/>
          <w:color w:val="222222"/>
        </w:rPr>
        <w:t>Summary</w:t>
      </w:r>
    </w:p>
    <w:p w14:paraId="12C838D6" w14:textId="77777777" w:rsidR="00E409B2" w:rsidRPr="00E409B2" w:rsidRDefault="00E409B2" w:rsidP="00E409B2">
      <w:pPr>
        <w:rPr>
          <w:rFonts w:ascii="Arial" w:eastAsia="Times New Roman" w:hAnsi="Arial" w:cs="Arial"/>
          <w:color w:val="222222"/>
        </w:rPr>
      </w:pPr>
    </w:p>
    <w:p w14:paraId="29157D99" w14:textId="26393280" w:rsidR="002A4E59" w:rsidRPr="00E409B2" w:rsidRDefault="00D33D33" w:rsidP="00E409B2">
      <w:pPr>
        <w:rPr>
          <w:rFonts w:ascii="Arial" w:eastAsia="Times New Roman" w:hAnsi="Arial" w:cs="Arial"/>
          <w:color w:val="222222"/>
        </w:rPr>
      </w:pPr>
      <w:r w:rsidRPr="00E409B2">
        <w:rPr>
          <w:rFonts w:ascii="Arial" w:eastAsia="Times New Roman" w:hAnsi="Arial" w:cs="Arial"/>
          <w:color w:val="222222"/>
        </w:rPr>
        <w:t>In the en</w:t>
      </w:r>
      <w:r w:rsidR="00AA6DD0" w:rsidRPr="00E409B2">
        <w:rPr>
          <w:rFonts w:ascii="Arial" w:eastAsia="Times New Roman" w:hAnsi="Arial" w:cs="Arial"/>
          <w:color w:val="222222"/>
        </w:rPr>
        <w:t xml:space="preserve">d. </w:t>
      </w:r>
      <w:r w:rsidRPr="00E409B2">
        <w:rPr>
          <w:rFonts w:ascii="Arial" w:eastAsia="Times New Roman" w:hAnsi="Arial" w:cs="Arial"/>
          <w:color w:val="222222"/>
        </w:rPr>
        <w:t>it’s really the interpretation of what can be seen in images</w:t>
      </w:r>
      <w:r w:rsidR="00B90E17" w:rsidRPr="00E409B2">
        <w:rPr>
          <w:rFonts w:ascii="Arial" w:eastAsia="Times New Roman" w:hAnsi="Arial" w:cs="Arial"/>
          <w:color w:val="222222"/>
        </w:rPr>
        <w:t xml:space="preserve"> and </w:t>
      </w:r>
      <w:r w:rsidRPr="00E409B2">
        <w:rPr>
          <w:rFonts w:ascii="Arial" w:eastAsia="Times New Roman" w:hAnsi="Arial" w:cs="Arial"/>
          <w:color w:val="222222"/>
        </w:rPr>
        <w:t>the ability to inspect surviving cars</w:t>
      </w:r>
      <w:r w:rsidR="00B90E17" w:rsidRPr="00E409B2">
        <w:rPr>
          <w:rFonts w:ascii="Arial" w:eastAsia="Times New Roman" w:hAnsi="Arial" w:cs="Arial"/>
          <w:color w:val="222222"/>
        </w:rPr>
        <w:t>.</w:t>
      </w:r>
      <w:r w:rsidRPr="00E409B2">
        <w:rPr>
          <w:rFonts w:ascii="Arial" w:eastAsia="Times New Roman" w:hAnsi="Arial" w:cs="Arial"/>
          <w:color w:val="222222"/>
        </w:rPr>
        <w:t xml:space="preserve"> </w:t>
      </w:r>
      <w:r w:rsidR="00CA4325" w:rsidRPr="00E409B2">
        <w:rPr>
          <w:rFonts w:ascii="Arial" w:eastAsia="Times New Roman" w:hAnsi="Arial" w:cs="Arial"/>
          <w:color w:val="222222"/>
        </w:rPr>
        <w:t>T</w:t>
      </w:r>
      <w:r w:rsidRPr="00E409B2">
        <w:rPr>
          <w:rFonts w:ascii="Arial" w:eastAsia="Times New Roman" w:hAnsi="Arial" w:cs="Arial"/>
          <w:color w:val="222222"/>
        </w:rPr>
        <w:t>he willingness of the resto</w:t>
      </w:r>
      <w:r w:rsidR="00CA4325" w:rsidRPr="00E409B2">
        <w:rPr>
          <w:rFonts w:ascii="Arial" w:eastAsia="Times New Roman" w:hAnsi="Arial" w:cs="Arial"/>
          <w:color w:val="222222"/>
        </w:rPr>
        <w:t>r</w:t>
      </w:r>
      <w:r w:rsidRPr="00E409B2">
        <w:rPr>
          <w:rFonts w:ascii="Arial" w:eastAsia="Times New Roman" w:hAnsi="Arial" w:cs="Arial"/>
          <w:color w:val="222222"/>
        </w:rPr>
        <w:t>er to tackle th</w:t>
      </w:r>
      <w:r w:rsidR="00C24FC3" w:rsidRPr="00E409B2">
        <w:rPr>
          <w:rFonts w:ascii="Arial" w:eastAsia="Times New Roman" w:hAnsi="Arial" w:cs="Arial"/>
          <w:color w:val="222222"/>
        </w:rPr>
        <w:t>e proper type</w:t>
      </w:r>
      <w:r w:rsidRPr="00E409B2">
        <w:rPr>
          <w:rFonts w:ascii="Arial" w:eastAsia="Times New Roman" w:hAnsi="Arial" w:cs="Arial"/>
          <w:color w:val="222222"/>
        </w:rPr>
        <w:t xml:space="preserve"> of restoration wit</w:t>
      </w:r>
      <w:r w:rsidR="00B90E17" w:rsidRPr="00E409B2">
        <w:rPr>
          <w:rFonts w:ascii="Arial" w:eastAsia="Times New Roman" w:hAnsi="Arial" w:cs="Arial"/>
          <w:color w:val="222222"/>
        </w:rPr>
        <w:t xml:space="preserve">h </w:t>
      </w:r>
      <w:r w:rsidRPr="00E409B2">
        <w:rPr>
          <w:rFonts w:ascii="Arial" w:eastAsia="Times New Roman" w:hAnsi="Arial" w:cs="Arial"/>
          <w:color w:val="222222"/>
        </w:rPr>
        <w:t>confidence that less is more, an</w:t>
      </w:r>
      <w:r w:rsidR="00EB287F" w:rsidRPr="00E409B2">
        <w:rPr>
          <w:rFonts w:ascii="Arial" w:eastAsia="Times New Roman" w:hAnsi="Arial" w:cs="Arial"/>
          <w:color w:val="222222"/>
        </w:rPr>
        <w:t>d t</w:t>
      </w:r>
      <w:r w:rsidR="00CA4325" w:rsidRPr="00E409B2">
        <w:rPr>
          <w:rFonts w:ascii="Arial" w:eastAsia="Times New Roman" w:hAnsi="Arial" w:cs="Arial"/>
          <w:color w:val="222222"/>
        </w:rPr>
        <w:t>o</w:t>
      </w:r>
      <w:r w:rsidRPr="00E409B2">
        <w:rPr>
          <w:rFonts w:ascii="Arial" w:eastAsia="Times New Roman" w:hAnsi="Arial" w:cs="Arial"/>
          <w:color w:val="222222"/>
        </w:rPr>
        <w:t xml:space="preserve"> educat</w:t>
      </w:r>
      <w:r w:rsidR="00CA4325" w:rsidRPr="00E409B2">
        <w:rPr>
          <w:rFonts w:ascii="Arial" w:eastAsia="Times New Roman" w:hAnsi="Arial" w:cs="Arial"/>
          <w:color w:val="222222"/>
        </w:rPr>
        <w:t>e</w:t>
      </w:r>
      <w:r w:rsidRPr="00E409B2">
        <w:rPr>
          <w:rFonts w:ascii="Arial" w:eastAsia="Times New Roman" w:hAnsi="Arial" w:cs="Arial"/>
          <w:color w:val="222222"/>
        </w:rPr>
        <w:t xml:space="preserve"> the owner</w:t>
      </w:r>
      <w:r w:rsidR="00B90E17" w:rsidRPr="00E409B2">
        <w:rPr>
          <w:rFonts w:ascii="Arial" w:eastAsia="Times New Roman" w:hAnsi="Arial" w:cs="Arial"/>
          <w:color w:val="222222"/>
        </w:rPr>
        <w:t xml:space="preserve"> who love</w:t>
      </w:r>
      <w:r w:rsidR="00CB6471" w:rsidRPr="00E409B2">
        <w:rPr>
          <w:rFonts w:ascii="Arial" w:eastAsia="Times New Roman" w:hAnsi="Arial" w:cs="Arial"/>
          <w:color w:val="222222"/>
        </w:rPr>
        <w:t>s</w:t>
      </w:r>
      <w:r w:rsidR="00B90E17" w:rsidRPr="00E409B2">
        <w:rPr>
          <w:rFonts w:ascii="Arial" w:eastAsia="Times New Roman" w:hAnsi="Arial" w:cs="Arial"/>
          <w:color w:val="222222"/>
        </w:rPr>
        <w:t xml:space="preserve"> the ca</w:t>
      </w:r>
      <w:r w:rsidR="005D06AF" w:rsidRPr="00E409B2">
        <w:rPr>
          <w:rFonts w:ascii="Arial" w:eastAsia="Times New Roman" w:hAnsi="Arial" w:cs="Arial"/>
          <w:color w:val="222222"/>
        </w:rPr>
        <w:t>r</w:t>
      </w:r>
      <w:r w:rsidR="00BE1E57" w:rsidRPr="00E409B2">
        <w:rPr>
          <w:rFonts w:ascii="Arial" w:eastAsia="Times New Roman" w:hAnsi="Arial" w:cs="Arial"/>
          <w:color w:val="222222"/>
        </w:rPr>
        <w:t xml:space="preserve"> </w:t>
      </w:r>
      <w:r w:rsidR="00EC1A53" w:rsidRPr="00E409B2">
        <w:rPr>
          <w:rFonts w:ascii="Arial" w:eastAsia="Times New Roman" w:hAnsi="Arial" w:cs="Arial"/>
          <w:color w:val="222222"/>
        </w:rPr>
        <w:t xml:space="preserve">to have a </w:t>
      </w:r>
      <w:r w:rsidR="00BE1E57" w:rsidRPr="00E409B2">
        <w:rPr>
          <w:rFonts w:ascii="Arial" w:eastAsia="Times New Roman" w:hAnsi="Arial" w:cs="Arial"/>
          <w:color w:val="222222"/>
        </w:rPr>
        <w:t>comfort leve</w:t>
      </w:r>
      <w:r w:rsidR="00CB6471" w:rsidRPr="00E409B2">
        <w:rPr>
          <w:rFonts w:ascii="Arial" w:eastAsia="Times New Roman" w:hAnsi="Arial" w:cs="Arial"/>
          <w:color w:val="222222"/>
        </w:rPr>
        <w:t>l</w:t>
      </w:r>
      <w:r w:rsidRPr="00E409B2">
        <w:rPr>
          <w:rFonts w:ascii="Arial" w:eastAsia="Times New Roman" w:hAnsi="Arial" w:cs="Arial"/>
          <w:color w:val="222222"/>
        </w:rPr>
        <w:t xml:space="preserve"> </w:t>
      </w:r>
      <w:r w:rsidR="00CB6471" w:rsidRPr="00E409B2">
        <w:rPr>
          <w:rFonts w:ascii="Arial" w:eastAsia="Times New Roman" w:hAnsi="Arial" w:cs="Arial"/>
          <w:color w:val="222222"/>
        </w:rPr>
        <w:t>having the car authentic rather than</w:t>
      </w:r>
      <w:r w:rsidRPr="00E409B2">
        <w:rPr>
          <w:rFonts w:ascii="Arial" w:eastAsia="Times New Roman" w:hAnsi="Arial" w:cs="Arial"/>
          <w:color w:val="222222"/>
        </w:rPr>
        <w:t xml:space="preserve"> absolutely perfect</w:t>
      </w:r>
      <w:r w:rsidR="00CB6471" w:rsidRPr="00E409B2">
        <w:rPr>
          <w:rFonts w:ascii="Arial" w:eastAsia="Times New Roman" w:hAnsi="Arial" w:cs="Arial"/>
          <w:color w:val="222222"/>
        </w:rPr>
        <w:t>.</w:t>
      </w:r>
    </w:p>
    <w:sectPr w:rsidR="002A4E59" w:rsidRPr="00E409B2" w:rsidSect="00E5727F">
      <w:pgSz w:w="12240" w:h="15840"/>
      <w:pgMar w:top="1152" w:right="1584"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39C2404"/>
    <w:multiLevelType w:val="hybridMultilevel"/>
    <w:tmpl w:val="D9AE7890"/>
    <w:lvl w:ilvl="0" w:tplc="F71C73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2"/>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02"/>
    <w:rsid w:val="00011BEB"/>
    <w:rsid w:val="000645E5"/>
    <w:rsid w:val="00065C98"/>
    <w:rsid w:val="00070EE9"/>
    <w:rsid w:val="0008782A"/>
    <w:rsid w:val="00175B43"/>
    <w:rsid w:val="001B5B81"/>
    <w:rsid w:val="002022C3"/>
    <w:rsid w:val="002156B9"/>
    <w:rsid w:val="00232B1D"/>
    <w:rsid w:val="002A4E59"/>
    <w:rsid w:val="00310960"/>
    <w:rsid w:val="003109C4"/>
    <w:rsid w:val="003515C8"/>
    <w:rsid w:val="003551A2"/>
    <w:rsid w:val="00357A28"/>
    <w:rsid w:val="00392A34"/>
    <w:rsid w:val="003B1DC9"/>
    <w:rsid w:val="003C6086"/>
    <w:rsid w:val="003E3574"/>
    <w:rsid w:val="00401E72"/>
    <w:rsid w:val="0041798A"/>
    <w:rsid w:val="00496C4B"/>
    <w:rsid w:val="0049738D"/>
    <w:rsid w:val="004B666E"/>
    <w:rsid w:val="005211AE"/>
    <w:rsid w:val="0059637C"/>
    <w:rsid w:val="005D06AF"/>
    <w:rsid w:val="005F56FF"/>
    <w:rsid w:val="00611F96"/>
    <w:rsid w:val="00645252"/>
    <w:rsid w:val="006D3D74"/>
    <w:rsid w:val="006F2964"/>
    <w:rsid w:val="00707F4A"/>
    <w:rsid w:val="00726C39"/>
    <w:rsid w:val="00762671"/>
    <w:rsid w:val="007D6C81"/>
    <w:rsid w:val="008017B5"/>
    <w:rsid w:val="008129DB"/>
    <w:rsid w:val="0083569A"/>
    <w:rsid w:val="00836256"/>
    <w:rsid w:val="008B06BD"/>
    <w:rsid w:val="008E0051"/>
    <w:rsid w:val="008F3793"/>
    <w:rsid w:val="009C3E3F"/>
    <w:rsid w:val="00A529F7"/>
    <w:rsid w:val="00A55DDC"/>
    <w:rsid w:val="00A9204E"/>
    <w:rsid w:val="00A92D02"/>
    <w:rsid w:val="00A956E0"/>
    <w:rsid w:val="00AA44B1"/>
    <w:rsid w:val="00AA6DD0"/>
    <w:rsid w:val="00AE633A"/>
    <w:rsid w:val="00B37A7D"/>
    <w:rsid w:val="00B61061"/>
    <w:rsid w:val="00B77BA6"/>
    <w:rsid w:val="00B90E17"/>
    <w:rsid w:val="00BD3636"/>
    <w:rsid w:val="00BE1E57"/>
    <w:rsid w:val="00BF54DC"/>
    <w:rsid w:val="00C24FC3"/>
    <w:rsid w:val="00C41A9D"/>
    <w:rsid w:val="00C52D9D"/>
    <w:rsid w:val="00C53875"/>
    <w:rsid w:val="00CA16EE"/>
    <w:rsid w:val="00CA4325"/>
    <w:rsid w:val="00CB6471"/>
    <w:rsid w:val="00CF6D3D"/>
    <w:rsid w:val="00D01DD1"/>
    <w:rsid w:val="00D33D33"/>
    <w:rsid w:val="00D62BD5"/>
    <w:rsid w:val="00D7462F"/>
    <w:rsid w:val="00DE1853"/>
    <w:rsid w:val="00E260AF"/>
    <w:rsid w:val="00E409B2"/>
    <w:rsid w:val="00E46D41"/>
    <w:rsid w:val="00E5727F"/>
    <w:rsid w:val="00EB0FCE"/>
    <w:rsid w:val="00EB287F"/>
    <w:rsid w:val="00EC12D4"/>
    <w:rsid w:val="00EC1A53"/>
    <w:rsid w:val="00EF350D"/>
    <w:rsid w:val="00F42CC6"/>
    <w:rsid w:val="00F5324A"/>
    <w:rsid w:val="00FC43A0"/>
    <w:rsid w:val="00FD2F18"/>
    <w:rsid w:val="00FE3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ED038"/>
  <w15:chartTrackingRefBased/>
  <w15:docId w15:val="{7F78F182-077A-46A5-B576-EB2520A2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F42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8796">
      <w:bodyDiv w:val="1"/>
      <w:marLeft w:val="0"/>
      <w:marRight w:val="0"/>
      <w:marTop w:val="0"/>
      <w:marBottom w:val="0"/>
      <w:divBdr>
        <w:top w:val="none" w:sz="0" w:space="0" w:color="auto"/>
        <w:left w:val="none" w:sz="0" w:space="0" w:color="auto"/>
        <w:bottom w:val="none" w:sz="0" w:space="0" w:color="auto"/>
        <w:right w:val="none" w:sz="0" w:space="0" w:color="auto"/>
      </w:divBdr>
      <w:divsChild>
        <w:div w:id="1570312227">
          <w:marLeft w:val="0"/>
          <w:marRight w:val="0"/>
          <w:marTop w:val="0"/>
          <w:marBottom w:val="0"/>
          <w:divBdr>
            <w:top w:val="none" w:sz="0" w:space="0" w:color="auto"/>
            <w:left w:val="none" w:sz="0" w:space="0" w:color="auto"/>
            <w:bottom w:val="none" w:sz="0" w:space="0" w:color="auto"/>
            <w:right w:val="none" w:sz="0" w:space="0" w:color="auto"/>
          </w:divBdr>
        </w:div>
        <w:div w:id="429476671">
          <w:marLeft w:val="0"/>
          <w:marRight w:val="0"/>
          <w:marTop w:val="0"/>
          <w:marBottom w:val="0"/>
          <w:divBdr>
            <w:top w:val="none" w:sz="0" w:space="0" w:color="auto"/>
            <w:left w:val="none" w:sz="0" w:space="0" w:color="auto"/>
            <w:bottom w:val="none" w:sz="0" w:space="0" w:color="auto"/>
            <w:right w:val="none" w:sz="0" w:space="0" w:color="auto"/>
          </w:divBdr>
        </w:div>
        <w:div w:id="1630627354">
          <w:marLeft w:val="0"/>
          <w:marRight w:val="0"/>
          <w:marTop w:val="0"/>
          <w:marBottom w:val="0"/>
          <w:divBdr>
            <w:top w:val="none" w:sz="0" w:space="0" w:color="auto"/>
            <w:left w:val="none" w:sz="0" w:space="0" w:color="auto"/>
            <w:bottom w:val="none" w:sz="0" w:space="0" w:color="auto"/>
            <w:right w:val="none" w:sz="0" w:space="0" w:color="auto"/>
          </w:divBdr>
        </w:div>
        <w:div w:id="276528199">
          <w:marLeft w:val="0"/>
          <w:marRight w:val="0"/>
          <w:marTop w:val="0"/>
          <w:marBottom w:val="0"/>
          <w:divBdr>
            <w:top w:val="none" w:sz="0" w:space="0" w:color="auto"/>
            <w:left w:val="none" w:sz="0" w:space="0" w:color="auto"/>
            <w:bottom w:val="none" w:sz="0" w:space="0" w:color="auto"/>
            <w:right w:val="none" w:sz="0" w:space="0" w:color="auto"/>
          </w:divBdr>
        </w:div>
        <w:div w:id="1820724516">
          <w:marLeft w:val="0"/>
          <w:marRight w:val="0"/>
          <w:marTop w:val="0"/>
          <w:marBottom w:val="0"/>
          <w:divBdr>
            <w:top w:val="none" w:sz="0" w:space="0" w:color="auto"/>
            <w:left w:val="none" w:sz="0" w:space="0" w:color="auto"/>
            <w:bottom w:val="none" w:sz="0" w:space="0" w:color="auto"/>
            <w:right w:val="none" w:sz="0" w:space="0" w:color="auto"/>
          </w:divBdr>
        </w:div>
        <w:div w:id="928270739">
          <w:marLeft w:val="0"/>
          <w:marRight w:val="0"/>
          <w:marTop w:val="0"/>
          <w:marBottom w:val="0"/>
          <w:divBdr>
            <w:top w:val="none" w:sz="0" w:space="0" w:color="auto"/>
            <w:left w:val="none" w:sz="0" w:space="0" w:color="auto"/>
            <w:bottom w:val="none" w:sz="0" w:space="0" w:color="auto"/>
            <w:right w:val="none" w:sz="0" w:space="0" w:color="auto"/>
          </w:divBdr>
        </w:div>
      </w:divsChild>
    </w:div>
    <w:div w:id="4468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ck\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dc:creator>
  <cp:keywords/>
  <dc:description/>
  <cp:lastModifiedBy>David</cp:lastModifiedBy>
  <cp:revision>4</cp:revision>
  <cp:lastPrinted>2020-12-09T16:40:00Z</cp:lastPrinted>
  <dcterms:created xsi:type="dcterms:W3CDTF">2021-03-12T15:27:00Z</dcterms:created>
  <dcterms:modified xsi:type="dcterms:W3CDTF">2021-03-17T01:54:00Z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